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B2F7C" w14:textId="2AC8CB7D" w:rsidR="004C1DA9" w:rsidRPr="00031E11" w:rsidRDefault="009D7C2B" w:rsidP="00031E11">
      <w:pPr>
        <w:pStyle w:val="KonuBal"/>
      </w:pPr>
      <w:bookmarkStart w:id="0" w:name="_Hlk131061553"/>
      <w:r>
        <w:t>Olivia Smith</w:t>
      </w:r>
    </w:p>
    <w:p w14:paraId="5DDF1DFA" w14:textId="3EC8CA9D" w:rsidR="00031E11" w:rsidRDefault="009D7C2B" w:rsidP="009D7C2B">
      <w:pPr>
        <w:pStyle w:val="Altyaz"/>
      </w:pPr>
      <w:r>
        <w:t>Nurse</w:t>
      </w:r>
    </w:p>
    <w:p w14:paraId="522A1E44" w14:textId="77777777" w:rsidR="00031E11" w:rsidRPr="00031E11" w:rsidRDefault="00031E11" w:rsidP="00031E11">
      <w:pPr>
        <w:spacing w:after="120"/>
        <w:ind w:left="-720"/>
        <w:rPr>
          <w:sz w:val="16"/>
          <w:szCs w:val="12"/>
        </w:rPr>
      </w:pPr>
      <w:r w:rsidRPr="00031E11">
        <w:rPr>
          <w:noProof/>
          <w:sz w:val="16"/>
          <w:szCs w:val="12"/>
          <w:lang w:val="tr-TR" w:eastAsia="tr-TR" w:bidi="ar-SA"/>
        </w:rPr>
        <mc:AlternateContent>
          <mc:Choice Requires="wps">
            <w:drawing>
              <wp:inline distT="0" distB="0" distL="0" distR="0" wp14:anchorId="34D7EA2D" wp14:editId="76904248">
                <wp:extent cx="6858000" cy="0"/>
                <wp:effectExtent l="0" t="0" r="0" b="0"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E79A4F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04DD401D" w14:textId="4E6C8130" w:rsidR="00031E11" w:rsidRDefault="009D7C2B" w:rsidP="00031E11">
      <w:pPr>
        <w:pStyle w:val="Skills"/>
      </w:pPr>
      <w:hyperlink r:id="rId10" w:history="1">
        <w:proofErr w:type="gramStart"/>
        <w:r w:rsidRPr="009D7C2B">
          <w:rPr>
            <w:rStyle w:val="Kpr"/>
            <w:b/>
            <w:color w:val="336F79" w:themeColor="hyperlink" w:themeShade="BF"/>
          </w:rPr>
          <w:t>eResumeTemplate.com</w:t>
        </w:r>
        <w:proofErr w:type="gramEnd"/>
      </w:hyperlink>
      <w:r w:rsidR="00031E11" w:rsidRPr="00653945">
        <w:tab/>
      </w:r>
      <w:sdt>
        <w:sdtPr>
          <w:id w:val="-1365134386"/>
          <w:placeholder>
            <w:docPart w:val="BBF3E55E0829419DAB940108FFAC510C"/>
          </w:placeholder>
          <w:temporary/>
          <w:showingPlcHdr/>
          <w15:appearance w15:val="hidden"/>
        </w:sdtPr>
        <w:sdtEndPr/>
        <w:sdtContent>
          <w:r w:rsidR="00031E11" w:rsidRPr="00CD5690">
            <w:t>(718) 555–0100</w:t>
          </w:r>
        </w:sdtContent>
      </w:sdt>
      <w:r w:rsidR="00031E11" w:rsidRPr="00653945">
        <w:tab/>
      </w:r>
      <w:sdt>
        <w:sdtPr>
          <w:id w:val="-76206783"/>
          <w:placeholder>
            <w:docPart w:val="D2D153E331624D9082ECD4C2B07AA6C2"/>
          </w:placeholder>
          <w:temporary/>
          <w:showingPlcHdr/>
          <w15:appearance w15:val="hidden"/>
        </w:sdtPr>
        <w:sdtEndPr/>
        <w:sdtContent>
          <w:r w:rsidR="00031E11">
            <w:t>LinkedIn profile</w:t>
          </w:r>
        </w:sdtContent>
      </w:sdt>
    </w:p>
    <w:p w14:paraId="36BDF0D3" w14:textId="77777777" w:rsidR="00031E11" w:rsidRPr="00031E11" w:rsidRDefault="00031E11" w:rsidP="00031E11">
      <w:pPr>
        <w:ind w:left="-720"/>
        <w:rPr>
          <w:sz w:val="16"/>
          <w:szCs w:val="12"/>
        </w:rPr>
      </w:pPr>
      <w:r w:rsidRPr="00031E11">
        <w:rPr>
          <w:noProof/>
          <w:sz w:val="16"/>
          <w:szCs w:val="12"/>
          <w:lang w:val="tr-TR" w:eastAsia="tr-TR" w:bidi="ar-SA"/>
        </w:rPr>
        <mc:AlternateContent>
          <mc:Choice Requires="wps">
            <w:drawing>
              <wp:inline distT="0" distB="0" distL="0" distR="0" wp14:anchorId="2FCC9456" wp14:editId="174BB227">
                <wp:extent cx="6858000" cy="0"/>
                <wp:effectExtent l="0" t="0" r="0" b="0"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D53D2A" id="Straight Connector 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37256706" w14:textId="77777777" w:rsidR="009D7C2B" w:rsidRDefault="009D7C2B" w:rsidP="009D7C2B">
      <w:pPr>
        <w:pStyle w:val="Balk3"/>
        <w:rPr>
          <w:rStyle w:val="Gl"/>
          <w:b w:val="0"/>
          <w:bCs w:val="0"/>
        </w:rPr>
      </w:pPr>
    </w:p>
    <w:p w14:paraId="4FE026FE" w14:textId="1412FA9F" w:rsidR="009D7C2B" w:rsidRPr="009D7C2B" w:rsidRDefault="009D7C2B" w:rsidP="009D7C2B">
      <w:pPr>
        <w:pStyle w:val="Balk3"/>
        <w:rPr>
          <w:rFonts w:eastAsia="Times New Roman" w:cs="Times New Roman"/>
          <w:i w:val="0"/>
          <w:sz w:val="24"/>
          <w:szCs w:val="27"/>
          <w:lang w:bidi="ar-SA"/>
        </w:rPr>
      </w:pPr>
      <w:r w:rsidRPr="009D7C2B">
        <w:rPr>
          <w:rStyle w:val="Gl"/>
          <w:bCs w:val="0"/>
          <w:i w:val="0"/>
          <w:sz w:val="24"/>
        </w:rPr>
        <w:t>PROFESSIONAL SUMMARY</w:t>
      </w:r>
    </w:p>
    <w:p w14:paraId="3B490707" w14:textId="19F299A1" w:rsidR="00031E11" w:rsidRPr="009D7C2B" w:rsidRDefault="009D7C2B" w:rsidP="009D7C2B">
      <w:pPr>
        <w:pStyle w:val="NormalWeb"/>
        <w:rPr>
          <w:rFonts w:asciiTheme="majorHAnsi" w:hAnsiTheme="majorHAnsi"/>
          <w:sz w:val="20"/>
        </w:rPr>
      </w:pPr>
      <w:proofErr w:type="spellStart"/>
      <w:r w:rsidRPr="009D7C2B">
        <w:rPr>
          <w:rFonts w:asciiTheme="majorHAnsi" w:hAnsiTheme="majorHAnsi"/>
          <w:sz w:val="20"/>
        </w:rPr>
        <w:t>Results-driven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Nurse</w:t>
      </w:r>
      <w:proofErr w:type="spellEnd"/>
      <w:r w:rsidRPr="009D7C2B">
        <w:rPr>
          <w:rFonts w:asciiTheme="majorHAnsi" w:hAnsiTheme="majorHAnsi"/>
          <w:sz w:val="20"/>
        </w:rPr>
        <w:t xml:space="preserve"> Manager </w:t>
      </w:r>
      <w:proofErr w:type="spellStart"/>
      <w:r w:rsidRPr="009D7C2B">
        <w:rPr>
          <w:rFonts w:asciiTheme="majorHAnsi" w:hAnsiTheme="majorHAnsi"/>
          <w:sz w:val="20"/>
        </w:rPr>
        <w:t>with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over</w:t>
      </w:r>
      <w:proofErr w:type="spellEnd"/>
      <w:r w:rsidRPr="009D7C2B">
        <w:rPr>
          <w:rFonts w:asciiTheme="majorHAnsi" w:hAnsiTheme="majorHAnsi"/>
          <w:sz w:val="20"/>
        </w:rPr>
        <w:t xml:space="preserve"> 8 </w:t>
      </w:r>
      <w:proofErr w:type="spellStart"/>
      <w:r w:rsidRPr="009D7C2B">
        <w:rPr>
          <w:rFonts w:asciiTheme="majorHAnsi" w:hAnsiTheme="majorHAnsi"/>
          <w:sz w:val="20"/>
        </w:rPr>
        <w:t>years</w:t>
      </w:r>
      <w:proofErr w:type="spellEnd"/>
      <w:r w:rsidRPr="009D7C2B">
        <w:rPr>
          <w:rFonts w:asciiTheme="majorHAnsi" w:hAnsiTheme="majorHAnsi"/>
          <w:sz w:val="20"/>
        </w:rPr>
        <w:t xml:space="preserve"> of </w:t>
      </w:r>
      <w:proofErr w:type="spellStart"/>
      <w:r w:rsidRPr="009D7C2B">
        <w:rPr>
          <w:rFonts w:asciiTheme="majorHAnsi" w:hAnsiTheme="majorHAnsi"/>
          <w:sz w:val="20"/>
        </w:rPr>
        <w:t>clinical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and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leadership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experience</w:t>
      </w:r>
      <w:proofErr w:type="spellEnd"/>
      <w:r w:rsidRPr="009D7C2B">
        <w:rPr>
          <w:rFonts w:asciiTheme="majorHAnsi" w:hAnsiTheme="majorHAnsi"/>
          <w:sz w:val="20"/>
        </w:rPr>
        <w:t xml:space="preserve"> in </w:t>
      </w:r>
      <w:proofErr w:type="spellStart"/>
      <w:r w:rsidRPr="009D7C2B">
        <w:rPr>
          <w:rFonts w:asciiTheme="majorHAnsi" w:hAnsiTheme="majorHAnsi"/>
          <w:sz w:val="20"/>
        </w:rPr>
        <w:t>acute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care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settings</w:t>
      </w:r>
      <w:proofErr w:type="spellEnd"/>
      <w:r w:rsidRPr="009D7C2B">
        <w:rPr>
          <w:rFonts w:asciiTheme="majorHAnsi" w:hAnsiTheme="majorHAnsi"/>
          <w:sz w:val="20"/>
        </w:rPr>
        <w:t xml:space="preserve">. </w:t>
      </w:r>
      <w:proofErr w:type="spellStart"/>
      <w:r w:rsidRPr="009D7C2B">
        <w:rPr>
          <w:rFonts w:asciiTheme="majorHAnsi" w:hAnsiTheme="majorHAnsi"/>
          <w:sz w:val="20"/>
        </w:rPr>
        <w:t>Proven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ability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to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lead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multidisciplinary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teams</w:t>
      </w:r>
      <w:proofErr w:type="spellEnd"/>
      <w:r w:rsidRPr="009D7C2B">
        <w:rPr>
          <w:rFonts w:asciiTheme="majorHAnsi" w:hAnsiTheme="majorHAnsi"/>
          <w:sz w:val="20"/>
        </w:rPr>
        <w:t xml:space="preserve">, </w:t>
      </w:r>
      <w:proofErr w:type="spellStart"/>
      <w:r w:rsidRPr="009D7C2B">
        <w:rPr>
          <w:rFonts w:asciiTheme="majorHAnsi" w:hAnsiTheme="majorHAnsi"/>
          <w:sz w:val="20"/>
        </w:rPr>
        <w:t>improve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patient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outcomes</w:t>
      </w:r>
      <w:proofErr w:type="spellEnd"/>
      <w:r w:rsidRPr="009D7C2B">
        <w:rPr>
          <w:rFonts w:asciiTheme="majorHAnsi" w:hAnsiTheme="majorHAnsi"/>
          <w:sz w:val="20"/>
        </w:rPr>
        <w:t xml:space="preserve">, </w:t>
      </w:r>
      <w:proofErr w:type="spellStart"/>
      <w:r w:rsidRPr="009D7C2B">
        <w:rPr>
          <w:rFonts w:asciiTheme="majorHAnsi" w:hAnsiTheme="majorHAnsi"/>
          <w:sz w:val="20"/>
        </w:rPr>
        <w:t>ensure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regulatory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compliance</w:t>
      </w:r>
      <w:proofErr w:type="spellEnd"/>
      <w:r w:rsidRPr="009D7C2B">
        <w:rPr>
          <w:rFonts w:asciiTheme="majorHAnsi" w:hAnsiTheme="majorHAnsi"/>
          <w:sz w:val="20"/>
        </w:rPr>
        <w:t xml:space="preserve">, </w:t>
      </w:r>
      <w:proofErr w:type="spellStart"/>
      <w:r w:rsidRPr="009D7C2B">
        <w:rPr>
          <w:rFonts w:asciiTheme="majorHAnsi" w:hAnsiTheme="majorHAnsi"/>
          <w:sz w:val="20"/>
        </w:rPr>
        <w:t>and</w:t>
      </w:r>
      <w:proofErr w:type="spellEnd"/>
      <w:r w:rsidRPr="009D7C2B">
        <w:rPr>
          <w:rFonts w:asciiTheme="majorHAnsi" w:hAnsiTheme="majorHAnsi"/>
          <w:sz w:val="20"/>
        </w:rPr>
        <w:t xml:space="preserve"> optimize </w:t>
      </w:r>
      <w:proofErr w:type="spellStart"/>
      <w:r w:rsidRPr="009D7C2B">
        <w:rPr>
          <w:rFonts w:asciiTheme="majorHAnsi" w:hAnsiTheme="majorHAnsi"/>
          <w:sz w:val="20"/>
        </w:rPr>
        <w:t>staffing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and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operational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efficiency</w:t>
      </w:r>
      <w:proofErr w:type="spellEnd"/>
      <w:r w:rsidRPr="009D7C2B">
        <w:rPr>
          <w:rFonts w:asciiTheme="majorHAnsi" w:hAnsiTheme="majorHAnsi"/>
          <w:sz w:val="20"/>
        </w:rPr>
        <w:t xml:space="preserve">. </w:t>
      </w:r>
      <w:proofErr w:type="spellStart"/>
      <w:r w:rsidRPr="009D7C2B">
        <w:rPr>
          <w:rFonts w:asciiTheme="majorHAnsi" w:hAnsiTheme="majorHAnsi"/>
          <w:sz w:val="20"/>
        </w:rPr>
        <w:t>Strong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gramStart"/>
      <w:r w:rsidRPr="009D7C2B">
        <w:rPr>
          <w:rFonts w:asciiTheme="majorHAnsi" w:hAnsiTheme="majorHAnsi"/>
          <w:sz w:val="20"/>
        </w:rPr>
        <w:t>background</w:t>
      </w:r>
      <w:proofErr w:type="gramEnd"/>
      <w:r w:rsidRPr="009D7C2B">
        <w:rPr>
          <w:rFonts w:asciiTheme="majorHAnsi" w:hAnsiTheme="majorHAnsi"/>
          <w:sz w:val="20"/>
        </w:rPr>
        <w:t xml:space="preserve"> in </w:t>
      </w:r>
      <w:proofErr w:type="spellStart"/>
      <w:r w:rsidRPr="009D7C2B">
        <w:rPr>
          <w:rFonts w:asciiTheme="majorHAnsi" w:hAnsiTheme="majorHAnsi"/>
          <w:sz w:val="20"/>
        </w:rPr>
        <w:t>quality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improvement</w:t>
      </w:r>
      <w:proofErr w:type="spellEnd"/>
      <w:r w:rsidRPr="009D7C2B">
        <w:rPr>
          <w:rFonts w:asciiTheme="majorHAnsi" w:hAnsiTheme="majorHAnsi"/>
          <w:sz w:val="20"/>
        </w:rPr>
        <w:t xml:space="preserve">, </w:t>
      </w:r>
      <w:proofErr w:type="spellStart"/>
      <w:r w:rsidRPr="009D7C2B">
        <w:rPr>
          <w:rFonts w:asciiTheme="majorHAnsi" w:hAnsiTheme="majorHAnsi"/>
          <w:sz w:val="20"/>
        </w:rPr>
        <w:t>staff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development</w:t>
      </w:r>
      <w:proofErr w:type="spellEnd"/>
      <w:r w:rsidRPr="009D7C2B">
        <w:rPr>
          <w:rFonts w:asciiTheme="majorHAnsi" w:hAnsiTheme="majorHAnsi"/>
          <w:sz w:val="20"/>
        </w:rPr>
        <w:t xml:space="preserve">, </w:t>
      </w:r>
      <w:proofErr w:type="spellStart"/>
      <w:r w:rsidRPr="009D7C2B">
        <w:rPr>
          <w:rFonts w:asciiTheme="majorHAnsi" w:hAnsiTheme="majorHAnsi"/>
          <w:sz w:val="20"/>
        </w:rPr>
        <w:t>and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patient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safety</w:t>
      </w:r>
      <w:proofErr w:type="spellEnd"/>
      <w:r w:rsidRPr="009D7C2B">
        <w:rPr>
          <w:rFonts w:asciiTheme="majorHAnsi" w:hAnsiTheme="majorHAnsi"/>
          <w:sz w:val="20"/>
        </w:rPr>
        <w:t xml:space="preserve"> </w:t>
      </w:r>
      <w:proofErr w:type="spellStart"/>
      <w:r w:rsidRPr="009D7C2B">
        <w:rPr>
          <w:rFonts w:asciiTheme="majorHAnsi" w:hAnsiTheme="majorHAnsi"/>
          <w:sz w:val="20"/>
        </w:rPr>
        <w:t>initiatives</w:t>
      </w:r>
      <w:proofErr w:type="spellEnd"/>
      <w:r w:rsidRPr="009D7C2B">
        <w:rPr>
          <w:rFonts w:asciiTheme="majorHAnsi" w:hAnsiTheme="majorHAnsi"/>
          <w:sz w:val="20"/>
        </w:rPr>
        <w:t>.</w:t>
      </w:r>
    </w:p>
    <w:p w14:paraId="0FDD9BC9" w14:textId="4EA583C9" w:rsidR="004C1DA9" w:rsidRPr="004C1DA9" w:rsidRDefault="00ED4D99" w:rsidP="004C1DA9">
      <w:pPr>
        <w:pStyle w:val="Altyaz"/>
      </w:pPr>
      <w:sdt>
        <w:sdtPr>
          <w:id w:val="-1403365644"/>
          <w:placeholder>
            <w:docPart w:val="B886E996F4574AF2A76B48DF0650BAE1"/>
          </w:placeholder>
          <w:temporary/>
          <w:showingPlcHdr/>
          <w15:appearance w15:val="hidden"/>
        </w:sdtPr>
        <w:sdtEndPr/>
        <w:sdtContent>
          <w:r w:rsidR="004C1DA9" w:rsidRPr="004C1DA9">
            <w:t>EXPERIENCE</w:t>
          </w:r>
        </w:sdtContent>
      </w:sdt>
    </w:p>
    <w:p w14:paraId="43AE2458" w14:textId="77777777" w:rsidR="004C1DA9" w:rsidRDefault="004C1DA9" w:rsidP="00390248"/>
    <w:p w14:paraId="0AB511E6" w14:textId="77777777" w:rsidR="004C1DA9" w:rsidRPr="0070176A" w:rsidRDefault="00ED4D99" w:rsidP="00390248">
      <w:sdt>
        <w:sdtPr>
          <w:id w:val="-1395658691"/>
          <w:placeholder>
            <w:docPart w:val="5F4F877E769A49E4BD54EE7A4E3BC399"/>
          </w:placeholder>
          <w:temporary/>
          <w:showingPlcHdr/>
          <w15:appearance w15:val="hidden"/>
        </w:sdtPr>
        <w:sdtEndPr/>
        <w:sdtContent>
          <w:r w:rsidR="004C1DA9" w:rsidRPr="0070176A">
            <w:t>January 20</w:t>
          </w:r>
          <w:r w:rsidR="004C1DA9">
            <w:t>xx</w:t>
          </w:r>
          <w:r w:rsidR="004C1DA9" w:rsidRPr="0070176A">
            <w:t xml:space="preserve"> - Current</w:t>
          </w:r>
        </w:sdtContent>
      </w:sdt>
      <w:r w:rsidR="004C1DA9" w:rsidRPr="0070176A">
        <w:t xml:space="preserve"> </w:t>
      </w:r>
    </w:p>
    <w:p w14:paraId="5F7C546F" w14:textId="149BB254" w:rsidR="004C1DA9" w:rsidRPr="004C1DA9" w:rsidRDefault="009D7C2B" w:rsidP="004C1DA9">
      <w:pPr>
        <w:pStyle w:val="Balk1"/>
      </w:pPr>
      <w:r>
        <w:t>Nurse Manager</w:t>
      </w:r>
      <w:r>
        <w:t>,</w:t>
      </w:r>
      <w:r w:rsidR="004C1DA9" w:rsidRPr="004C1DA9">
        <w:t xml:space="preserve"> </w:t>
      </w:r>
      <w:r>
        <w:t>XYZ Medical Center – New York, NY</w:t>
      </w:r>
      <w:r w:rsidR="004C1DA9" w:rsidRPr="004C1DA9">
        <w:rPr>
          <w:rStyle w:val="Italics"/>
        </w:rPr>
        <w:t xml:space="preserve"> </w:t>
      </w:r>
    </w:p>
    <w:p w14:paraId="59F64DB9" w14:textId="326478E2" w:rsidR="009D7C2B" w:rsidRDefault="009D7C2B" w:rsidP="009D7C2B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supervise</w:t>
      </w:r>
      <w:proofErr w:type="spellEnd"/>
      <w:r>
        <w:t xml:space="preserve"> a </w:t>
      </w:r>
      <w:proofErr w:type="spellStart"/>
      <w:r>
        <w:t>team</w:t>
      </w:r>
      <w:proofErr w:type="spellEnd"/>
      <w:r>
        <w:t xml:space="preserve"> of 45+ 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medical-surgical</w:t>
      </w:r>
      <w:proofErr w:type="spellEnd"/>
      <w:r>
        <w:t xml:space="preserve"> </w:t>
      </w:r>
      <w:proofErr w:type="spellStart"/>
      <w:r>
        <w:t>units</w:t>
      </w:r>
      <w:proofErr w:type="spellEnd"/>
    </w:p>
    <w:p w14:paraId="59109051" w14:textId="77777777" w:rsidR="009D7C2B" w:rsidRDefault="009D7C2B" w:rsidP="009D7C2B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20%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initiatives</w:t>
      </w:r>
      <w:proofErr w:type="spellEnd"/>
    </w:p>
    <w:p w14:paraId="6B7D52A8" w14:textId="77777777" w:rsidR="009D7C2B" w:rsidRDefault="009D7C2B" w:rsidP="009D7C2B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budgets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staffing</w:t>
      </w:r>
      <w:proofErr w:type="spellEnd"/>
      <w:r>
        <w:t xml:space="preserve"> </w:t>
      </w:r>
      <w:proofErr w:type="spellStart"/>
      <w:r>
        <w:t>plans</w:t>
      </w:r>
      <w:proofErr w:type="spellEnd"/>
    </w:p>
    <w:p w14:paraId="41D8F210" w14:textId="77777777" w:rsidR="009D7C2B" w:rsidRDefault="009D7C2B" w:rsidP="009D7C2B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, </w:t>
      </w:r>
      <w:proofErr w:type="spellStart"/>
      <w:r>
        <w:t>accreditation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standards</w:t>
      </w:r>
      <w:proofErr w:type="spellEnd"/>
    </w:p>
    <w:p w14:paraId="3ACB338B" w14:textId="77777777" w:rsidR="009D7C2B" w:rsidRDefault="009D7C2B" w:rsidP="009D7C2B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proofErr w:type="spellStart"/>
      <w:r>
        <w:t>Mentor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nurses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programs</w:t>
      </w:r>
      <w:proofErr w:type="spellEnd"/>
    </w:p>
    <w:p w14:paraId="4437B867" w14:textId="3E67E261" w:rsidR="004C1DA9" w:rsidRPr="0070176A" w:rsidRDefault="004C1DA9" w:rsidP="004C1DA9"/>
    <w:p w14:paraId="28AA2A06" w14:textId="77777777" w:rsidR="004C1DA9" w:rsidRDefault="004C1DA9" w:rsidP="00390248"/>
    <w:p w14:paraId="231B0385" w14:textId="77777777" w:rsidR="004C1DA9" w:rsidRPr="0070176A" w:rsidRDefault="00ED4D99" w:rsidP="004C1DA9">
      <w:sdt>
        <w:sdtPr>
          <w:id w:val="112334693"/>
          <w:placeholder>
            <w:docPart w:val="368655D8916048BB87C2F8BC1770ADAA"/>
          </w:placeholder>
          <w:temporary/>
          <w:showingPlcHdr/>
          <w15:appearance w15:val="hidden"/>
        </w:sdtPr>
        <w:sdtEndPr/>
        <w:sdtContent>
          <w:r w:rsidR="004C1DA9" w:rsidRPr="0070176A">
            <w:t>March 20</w:t>
          </w:r>
          <w:r w:rsidR="004C1DA9">
            <w:t>xx</w:t>
          </w:r>
          <w:r w:rsidR="004C1DA9" w:rsidRPr="0070176A">
            <w:t xml:space="preserve"> – December 20</w:t>
          </w:r>
          <w:r w:rsidR="004C1DA9">
            <w:t>xx</w:t>
          </w:r>
        </w:sdtContent>
      </w:sdt>
      <w:r w:rsidR="004C1DA9" w:rsidRPr="0070176A">
        <w:t xml:space="preserve"> </w:t>
      </w:r>
    </w:p>
    <w:p w14:paraId="5E62C8E6" w14:textId="3ADA076C" w:rsidR="004C1DA9" w:rsidRPr="004C1DA9" w:rsidRDefault="009D7C2B" w:rsidP="004C1DA9">
      <w:pPr>
        <w:pStyle w:val="Balk1"/>
      </w:pPr>
      <w:r>
        <w:t>Senior Registered Nurse</w:t>
      </w:r>
      <w:proofErr w:type="gramStart"/>
      <w:r>
        <w:t xml:space="preserve">, </w:t>
      </w:r>
      <w:r w:rsidR="004C1DA9" w:rsidRPr="004C1DA9">
        <w:t xml:space="preserve"> </w:t>
      </w:r>
      <w:r>
        <w:t>ABC</w:t>
      </w:r>
      <w:proofErr w:type="gramEnd"/>
      <w:r>
        <w:t xml:space="preserve"> General Hospital – New York, NY</w:t>
      </w:r>
      <w:r w:rsidR="004C1DA9" w:rsidRPr="004C1DA9">
        <w:t xml:space="preserve"> </w:t>
      </w:r>
    </w:p>
    <w:p w14:paraId="6D38B6A6" w14:textId="2C7B881E" w:rsidR="009D7C2B" w:rsidRDefault="009D7C2B" w:rsidP="009D7C2B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high-quality</w:t>
      </w:r>
      <w:proofErr w:type="spellEnd"/>
      <w:r>
        <w:t xml:space="preserve"> </w:t>
      </w:r>
      <w:proofErr w:type="spellStart"/>
      <w:r>
        <w:t>patient-centered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in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units</w:t>
      </w:r>
      <w:proofErr w:type="spellEnd"/>
    </w:p>
    <w:p w14:paraId="33C3E4E3" w14:textId="77777777" w:rsidR="009D7C2B" w:rsidRDefault="009D7C2B" w:rsidP="009D7C2B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proofErr w:type="spellStart"/>
      <w:r>
        <w:t>Served</w:t>
      </w:r>
      <w:proofErr w:type="spellEnd"/>
      <w:r>
        <w:t xml:space="preserve"> as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nurse</w:t>
      </w:r>
      <w:proofErr w:type="spellEnd"/>
      <w:r>
        <w:t xml:space="preserve">, </w:t>
      </w:r>
      <w:proofErr w:type="spellStart"/>
      <w:r>
        <w:t>coordinating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operations</w:t>
      </w:r>
      <w:proofErr w:type="spellEnd"/>
    </w:p>
    <w:p w14:paraId="7D309621" w14:textId="77777777" w:rsidR="009D7C2B" w:rsidRDefault="009D7C2B" w:rsidP="009D7C2B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proofErr w:type="spellStart"/>
      <w:r>
        <w:t>Participated</w:t>
      </w:r>
      <w:proofErr w:type="spellEnd"/>
      <w:r>
        <w:t xml:space="preserve"> in </w:t>
      </w:r>
      <w:proofErr w:type="spellStart"/>
      <w:r>
        <w:t>hospital-wide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committees</w:t>
      </w:r>
      <w:proofErr w:type="spellEnd"/>
    </w:p>
    <w:p w14:paraId="66E1CB28" w14:textId="75F8CF4D" w:rsidR="004C1DA9" w:rsidRDefault="004C1DA9" w:rsidP="004C1DA9"/>
    <w:p w14:paraId="4EA8E66F" w14:textId="7CF65B57" w:rsidR="004C1DA9" w:rsidRDefault="004C1DA9" w:rsidP="004C1DA9">
      <w:r>
        <w:rPr>
          <w:rFonts w:ascii="Georgia" w:hAnsi="Georgia"/>
          <w:noProof/>
          <w:sz w:val="28"/>
          <w:szCs w:val="24"/>
          <w:lang w:val="tr-TR" w:eastAsia="tr-TR" w:bidi="ar-SA"/>
        </w:rPr>
        <mc:AlternateContent>
          <mc:Choice Requires="wps">
            <w:drawing>
              <wp:inline distT="0" distB="0" distL="0" distR="0" wp14:anchorId="121B1DFB" wp14:editId="4DFE4E85">
                <wp:extent cx="914400" cy="0"/>
                <wp:effectExtent l="0" t="0" r="0" b="0"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9E557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61CFD39F" w14:textId="77777777" w:rsidR="004C1DA9" w:rsidRPr="004C1DA9" w:rsidRDefault="004C1DA9" w:rsidP="004C1DA9"/>
    <w:p w14:paraId="74FDB01B" w14:textId="737445DB" w:rsidR="004C1DA9" w:rsidRPr="004C1DA9" w:rsidRDefault="00ED4D99" w:rsidP="004C1DA9">
      <w:pPr>
        <w:pStyle w:val="Altyaz"/>
      </w:pPr>
      <w:sdt>
        <w:sdtPr>
          <w:id w:val="1080101502"/>
          <w:placeholder>
            <w:docPart w:val="7EFC7A3E55F549D4B6FEA0226BF6E96D"/>
          </w:placeholder>
          <w:temporary/>
          <w:showingPlcHdr/>
          <w15:appearance w15:val="hidden"/>
        </w:sdtPr>
        <w:sdtEndPr/>
        <w:sdtContent>
          <w:r w:rsidR="004C1DA9" w:rsidRPr="004C1DA9">
            <w:t>education</w:t>
          </w:r>
        </w:sdtContent>
      </w:sdt>
    </w:p>
    <w:p w14:paraId="4359E0F6" w14:textId="77777777" w:rsidR="004C1DA9" w:rsidRDefault="004C1DA9" w:rsidP="001015E3"/>
    <w:p w14:paraId="6A181F99" w14:textId="33A4DE03" w:rsidR="004C1DA9" w:rsidRDefault="00ED4D99" w:rsidP="001015E3">
      <w:sdt>
        <w:sdtPr>
          <w:id w:val="-374237348"/>
          <w:placeholder>
            <w:docPart w:val="9FF5BECE5B4A496B87AD73482A14B39A"/>
          </w:placeholder>
          <w:temporary/>
          <w:showingPlcHdr/>
          <w15:appearance w15:val="hidden"/>
        </w:sdtPr>
        <w:sdtEndPr/>
        <w:sdtContent>
          <w:r w:rsidR="004C1DA9" w:rsidRPr="0070176A">
            <w:t>Sep 20</w:t>
          </w:r>
          <w:r w:rsidR="004C1DA9">
            <w:t>xx</w:t>
          </w:r>
          <w:r w:rsidR="004C1DA9" w:rsidRPr="0070176A">
            <w:t xml:space="preserve"> - May 20</w:t>
          </w:r>
          <w:r w:rsidR="004C1DA9">
            <w:t>xx</w:t>
          </w:r>
        </w:sdtContent>
      </w:sdt>
    </w:p>
    <w:p w14:paraId="56E5EF2E" w14:textId="05F512D8" w:rsidR="009D7C2B" w:rsidRPr="0070176A" w:rsidRDefault="009D7C2B" w:rsidP="001015E3">
      <w:r>
        <w:t>Master of Science in Nursing (MSN</w:t>
      </w:r>
      <w:r>
        <w:t xml:space="preserve">) - </w:t>
      </w:r>
      <w:r>
        <w:t>Nursing Leadership &amp; Management</w:t>
      </w:r>
    </w:p>
    <w:p w14:paraId="3A810F71" w14:textId="03180577" w:rsidR="004C1DA9" w:rsidRPr="004C1DA9" w:rsidRDefault="00ED4D99" w:rsidP="004C1DA9">
      <w:pPr>
        <w:pStyle w:val="Balk2"/>
      </w:pPr>
      <w:sdt>
        <w:sdtPr>
          <w:id w:val="957618457"/>
          <w:placeholder>
            <w:docPart w:val="B65F4814226046088E500C94E60024CD"/>
          </w:placeholder>
          <w:temporary/>
          <w:showingPlcHdr/>
          <w15:appearance w15:val="hidden"/>
        </w:sdtPr>
        <w:sdtEndPr/>
        <w:sdtContent>
          <w:r w:rsidR="004C1DA9" w:rsidRPr="004C1DA9">
            <w:t>Associate degree,</w:t>
          </w:r>
        </w:sdtContent>
      </w:sdt>
      <w:r w:rsidR="004C1DA9" w:rsidRPr="004C1DA9">
        <w:t xml:space="preserve"> </w:t>
      </w:r>
      <w:r w:rsidR="009D7C2B">
        <w:t>University of Health Sciences</w:t>
      </w:r>
    </w:p>
    <w:p w14:paraId="78A04B22" w14:textId="77777777" w:rsidR="004C1DA9" w:rsidRDefault="004C1DA9" w:rsidP="004C1DA9"/>
    <w:p w14:paraId="043A3A3F" w14:textId="01DF8FE7" w:rsidR="004C1DA9" w:rsidRDefault="004C1DA9" w:rsidP="004C1DA9">
      <w:r>
        <w:rPr>
          <w:rFonts w:ascii="Georgia" w:hAnsi="Georgia"/>
          <w:noProof/>
          <w:sz w:val="28"/>
          <w:szCs w:val="24"/>
          <w:lang w:val="tr-TR" w:eastAsia="tr-TR" w:bidi="ar-SA"/>
        </w:rPr>
        <mc:AlternateContent>
          <mc:Choice Requires="wps">
            <w:drawing>
              <wp:inline distT="0" distB="0" distL="0" distR="0" wp14:anchorId="65CE11D6" wp14:editId="301721AE">
                <wp:extent cx="914400" cy="0"/>
                <wp:effectExtent l="0" t="0" r="0" b="0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4F8920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4EDC5DE0" w14:textId="77777777" w:rsidR="004C1DA9" w:rsidRDefault="004C1DA9" w:rsidP="004C1DA9"/>
    <w:p w14:paraId="18C65B63" w14:textId="3DEBC15C" w:rsidR="004C1DA9" w:rsidRDefault="00ED4D99" w:rsidP="004C1DA9">
      <w:pPr>
        <w:pStyle w:val="Altyaz"/>
      </w:pPr>
      <w:sdt>
        <w:sdtPr>
          <w:id w:val="872966174"/>
          <w:placeholder>
            <w:docPart w:val="4EBDF210DF60474BA2DE1E9A81FCEC2E"/>
          </w:placeholder>
          <w:temporary/>
          <w:showingPlcHdr/>
          <w15:appearance w15:val="hidden"/>
        </w:sdtPr>
        <w:sdtEndPr/>
        <w:sdtContent>
          <w:r w:rsidR="004C1DA9" w:rsidRPr="00802B72">
            <w:t>SKILLS</w:t>
          </w:r>
        </w:sdtContent>
      </w:sdt>
    </w:p>
    <w:p w14:paraId="7BB7C102" w14:textId="77777777" w:rsidR="004C1DA9" w:rsidRDefault="004C1DA9" w:rsidP="004C1DA9">
      <w:pPr>
        <w:tabs>
          <w:tab w:val="left" w:pos="720"/>
          <w:tab w:val="left" w:pos="9990"/>
        </w:tabs>
      </w:pPr>
    </w:p>
    <w:p w14:paraId="0CACA70E" w14:textId="73D9180E" w:rsidR="004C1DA9" w:rsidRPr="004C1DA9" w:rsidRDefault="009D7C2B" w:rsidP="004C1DA9">
      <w:pPr>
        <w:pStyle w:val="Skills"/>
      </w:pPr>
      <w:r>
        <w:t>Electronic Health Records (Epic, Cerner)</w:t>
      </w:r>
      <w:r w:rsidR="004C1DA9" w:rsidRPr="004C1DA9">
        <w:tab/>
      </w:r>
      <w:sdt>
        <w:sdtPr>
          <w:id w:val="1804421594"/>
          <w:placeholder>
            <w:docPart w:val="34DEC504C7EB4B96BFD532771E2C3D01"/>
          </w:placeholder>
          <w:temporary/>
          <w:showingPlcHdr/>
          <w15:appearance w15:val="hidden"/>
        </w:sdtPr>
        <w:sdtEndPr/>
        <w:sdtContent>
          <w:r w:rsidR="004C1DA9" w:rsidRPr="004C1DA9">
            <w:t>Data analysis</w:t>
          </w:r>
        </w:sdtContent>
      </w:sdt>
      <w:r w:rsidR="004C1DA9" w:rsidRPr="004C1DA9">
        <w:tab/>
      </w:r>
      <w:sdt>
        <w:sdtPr>
          <w:id w:val="-1337074130"/>
          <w:placeholder>
            <w:docPart w:val="DE37B4D1FB9B459BA9B4D1A77F66C7B5"/>
          </w:placeholder>
          <w:temporary/>
          <w:showingPlcHdr/>
          <w15:appearance w15:val="hidden"/>
        </w:sdtPr>
        <w:sdtEndPr/>
        <w:sdtContent>
          <w:r w:rsidR="004C1DA9" w:rsidRPr="004C1DA9">
            <w:t>Communication</w:t>
          </w:r>
        </w:sdtContent>
      </w:sdt>
    </w:p>
    <w:p w14:paraId="60E89558" w14:textId="06209439" w:rsidR="004C1DA9" w:rsidRDefault="009D7C2B" w:rsidP="004C1DA9">
      <w:pPr>
        <w:pStyle w:val="Skills"/>
      </w:pPr>
      <w:r w:rsidRPr="009D7C2B">
        <w:t>Staffing &amp; Scheduling Software</w:t>
      </w:r>
      <w:r>
        <w:t xml:space="preserve"> </w:t>
      </w:r>
      <w:r w:rsidR="004C1DA9">
        <w:tab/>
      </w:r>
      <w:sdt>
        <w:sdtPr>
          <w:id w:val="2010485649"/>
          <w:placeholder>
            <w:docPart w:val="378CE0D4ECEE41269A38A7C669D693B5"/>
          </w:placeholder>
          <w:temporary/>
          <w:showingPlcHdr/>
          <w15:appearance w15:val="hidden"/>
        </w:sdtPr>
        <w:sdtEndPr/>
        <w:sdtContent>
          <w:r w:rsidR="004C1DA9" w:rsidRPr="0070176A">
            <w:t>Problem-solving</w:t>
          </w:r>
        </w:sdtContent>
      </w:sdt>
      <w:r w:rsidR="004C1DA9">
        <w:t xml:space="preserve"> </w:t>
      </w:r>
      <w:r w:rsidR="004C1DA9">
        <w:tab/>
      </w:r>
      <w:sdt>
        <w:sdtPr>
          <w:id w:val="-275100929"/>
          <w:placeholder>
            <w:docPart w:val="8B1C52424EDA42BE9655FFE7B0D9FDA6"/>
          </w:placeholder>
          <w:temporary/>
          <w:showingPlcHdr/>
          <w15:appearance w15:val="hidden"/>
        </w:sdtPr>
        <w:sdtEndPr/>
        <w:sdtContent>
          <w:r w:rsidR="004C1DA9" w:rsidRPr="0070176A">
            <w:t>Mana</w:t>
          </w:r>
          <w:r w:rsidR="004C1DA9">
            <w:t>gement</w:t>
          </w:r>
        </w:sdtContent>
      </w:sdt>
    </w:p>
    <w:bookmarkEnd w:id="0"/>
    <w:p w14:paraId="6C694429" w14:textId="168AB67E" w:rsidR="00340C75" w:rsidRDefault="00340C75" w:rsidP="005E408E"/>
    <w:p w14:paraId="6287BB44" w14:textId="0C280216" w:rsidR="009D7C2B" w:rsidRDefault="009D7C2B" w:rsidP="005E408E"/>
    <w:p w14:paraId="75E4CC6C" w14:textId="6583418B" w:rsidR="009D7C2B" w:rsidRDefault="009D7C2B" w:rsidP="005E408E"/>
    <w:p w14:paraId="77766A81" w14:textId="14E0BE1E" w:rsidR="009D7C2B" w:rsidRDefault="009D7C2B" w:rsidP="005E408E"/>
    <w:p w14:paraId="03DF5006" w14:textId="0B7466B2" w:rsidR="009D7C2B" w:rsidRDefault="009D7C2B" w:rsidP="009D7C2B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r w:rsidRPr="00967D31">
        <w:rPr>
          <w:rFonts w:ascii="Lexend SemiBold" w:hAnsi="Lexend SemiBold" w:cs="Poppins"/>
          <w:b/>
          <w:bCs/>
          <w:noProof/>
          <w:color w:val="000000" w:themeColor="text1"/>
          <w:sz w:val="28"/>
          <w:szCs w:val="28"/>
          <w:lang w:val="tr-TR" w:eastAsia="tr-TR" w:bidi="ar-SA"/>
        </w:rPr>
        <w:lastRenderedPageBreak/>
        <w:drawing>
          <wp:anchor distT="0" distB="0" distL="114300" distR="114300" simplePos="0" relativeHeight="251661312" behindDoc="0" locked="0" layoutInCell="1" allowOverlap="1" wp14:anchorId="0B946DC5" wp14:editId="5CF31AFB">
            <wp:simplePos x="0" y="0"/>
            <wp:positionH relativeFrom="margin">
              <wp:posOffset>4352924</wp:posOffset>
            </wp:positionH>
            <wp:positionV relativeFrom="paragraph">
              <wp:posOffset>194311</wp:posOffset>
            </wp:positionV>
            <wp:extent cx="1581785" cy="229850"/>
            <wp:effectExtent l="0" t="0" r="0" b="0"/>
            <wp:wrapNone/>
            <wp:docPr id="1163206921" name="Pictur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06921" name="Picture 11632069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727" cy="249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DAB4E" w14:textId="77777777" w:rsidR="009D7C2B" w:rsidRDefault="009D7C2B" w:rsidP="009D7C2B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</w:p>
    <w:p w14:paraId="0C71A0DD" w14:textId="77777777" w:rsidR="009D7C2B" w:rsidRPr="00967D31" w:rsidRDefault="009D7C2B" w:rsidP="009D7C2B">
      <w:pPr>
        <w:adjustRightInd w:val="0"/>
        <w:spacing w:line="276" w:lineRule="auto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Dear Job Seeker,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9D7C2B" w:rsidRPr="00967D31" w14:paraId="7E90EB1E" w14:textId="77777777" w:rsidTr="00E20C6C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E34E35F" w14:textId="77777777" w:rsidR="009D7C2B" w:rsidRPr="00967D31" w:rsidRDefault="009D7C2B" w:rsidP="009D7C2B">
            <w:pPr>
              <w:tabs>
                <w:tab w:val="left" w:pos="9781"/>
              </w:tabs>
              <w:spacing w:line="360" w:lineRule="auto"/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  <w:t>Ready to land your next job offer?</w:t>
            </w:r>
          </w:p>
          <w:p w14:paraId="4E03B057" w14:textId="77777777" w:rsidR="009D7C2B" w:rsidRPr="00967D31" w:rsidRDefault="009D7C2B" w:rsidP="009D7C2B">
            <w:pPr>
              <w:tabs>
                <w:tab w:val="left" w:pos="9781"/>
              </w:tabs>
              <w:spacing w:line="276" w:lineRule="auto"/>
              <w:rPr>
                <w:rFonts w:ascii="Inter 18pt 18pt" w:eastAsia="Times New Roman" w:hAnsi="Inter 18pt 18pt" w:cs="Poppins"/>
                <w:color w:val="70757D"/>
                <w:szCs w:val="20"/>
                <w:lang w:eastAsia="en-IN"/>
              </w:rPr>
            </w:pPr>
            <w:r w:rsidRPr="00967D31">
              <w:rPr>
                <w:rFonts w:ascii="Inter" w:eastAsia="Times New Roman" w:hAnsi="Inter" w:cs="Poppins"/>
                <w:color w:val="727272" w:themeColor="background2" w:themeShade="80"/>
                <w:szCs w:val="20"/>
                <w:lang w:eastAsia="en-IN"/>
              </w:rPr>
              <w:t xml:space="preserve">In addition to this Word template, we provide a whole host of expert </w:t>
            </w:r>
            <w:r w:rsidRPr="00967D31">
              <w:rPr>
                <w:rFonts w:ascii="Inter Medium" w:eastAsia="Times New Roman" w:hAnsi="Inter Medium" w:cs="Poppins"/>
                <w:color w:val="393939" w:themeColor="background2" w:themeShade="40"/>
                <w:szCs w:val="20"/>
                <w:lang w:eastAsia="en-IN"/>
              </w:rPr>
              <w:t>resume and cover letter writing</w:t>
            </w:r>
            <w:r w:rsidRPr="00967D31">
              <w:rPr>
                <w:rFonts w:ascii="Inter" w:eastAsia="Times New Roman" w:hAnsi="Inter" w:cs="Poppins"/>
                <w:color w:val="393939" w:themeColor="background2" w:themeShade="40"/>
                <w:szCs w:val="20"/>
                <w:lang w:eastAsia="en-IN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727272" w:themeColor="background2" w:themeShade="80"/>
                <w:szCs w:val="20"/>
                <w:lang w:eastAsia="en-IN"/>
              </w:rPr>
              <w:t>resources and tools that'll help you boost your job search and increase your chances of securing work.</w:t>
            </w:r>
          </w:p>
        </w:tc>
      </w:tr>
      <w:tr w:rsidR="009D7C2B" w:rsidRPr="00967D31" w14:paraId="7306A462" w14:textId="77777777" w:rsidTr="00E20C6C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898E539" w14:textId="77777777" w:rsidR="009D7C2B" w:rsidRPr="00A12224" w:rsidRDefault="009D7C2B" w:rsidP="009D7C2B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F4160" w:themeColor="accent4" w:themeShade="BF"/>
                <w:szCs w:val="20"/>
                <w:lang w:eastAsia="en-IN"/>
              </w:rPr>
            </w:pPr>
            <w:hyperlink r:id="rId12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Cs w:val="20"/>
                  <w:lang w:eastAsia="en-IN"/>
                </w:rPr>
                <w:t>Resume Builder</w:t>
              </w:r>
            </w:hyperlink>
            <w:r w:rsidRPr="00A12224">
              <w:rPr>
                <w:rFonts w:ascii="Inter" w:hAnsi="Inter"/>
                <w:color w:val="7F4160" w:themeColor="accent4" w:themeShade="BF"/>
              </w:rPr>
              <w:t xml:space="preserve"> </w:t>
            </w:r>
            <w:r w:rsidRPr="00A12224">
              <w:rPr>
                <w:rFonts w:ascii="Inter" w:eastAsia="Times New Roman" w:hAnsi="Inter" w:cs="Poppins"/>
                <w:color w:val="7F4160" w:themeColor="accent4" w:themeShade="BF"/>
                <w:szCs w:val="20"/>
                <w:lang w:eastAsia="en-IN"/>
              </w:rPr>
              <w:t>→</w:t>
            </w:r>
          </w:p>
          <w:p w14:paraId="3C9E70FB" w14:textId="77777777" w:rsidR="009D7C2B" w:rsidRPr="00A12224" w:rsidRDefault="009D7C2B" w:rsidP="009D7C2B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F4160" w:themeColor="accent4" w:themeShade="BF"/>
                <w:szCs w:val="20"/>
                <w:lang w:eastAsia="en-IN"/>
              </w:rPr>
            </w:pPr>
            <w:hyperlink r:id="rId13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Cs w:val="20"/>
                  <w:lang w:eastAsia="en-IN"/>
                </w:rPr>
                <w:t>How to Write a Resume</w:t>
              </w:r>
            </w:hyperlink>
            <w:r w:rsidRPr="00A12224">
              <w:rPr>
                <w:rFonts w:ascii="Inter" w:hAnsi="Inter"/>
                <w:color w:val="7F4160" w:themeColor="accent4" w:themeShade="BF"/>
              </w:rPr>
              <w:t xml:space="preserve"> </w:t>
            </w:r>
            <w:r w:rsidRPr="00A12224">
              <w:rPr>
                <w:rFonts w:ascii="Inter" w:eastAsia="Times New Roman" w:hAnsi="Inter" w:cs="Poppins"/>
                <w:color w:val="7F4160" w:themeColor="accent4" w:themeShade="BF"/>
                <w:szCs w:val="20"/>
                <w:lang w:eastAsia="en-IN"/>
              </w:rPr>
              <w:t>→</w:t>
            </w:r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25612CA5" w14:textId="77777777" w:rsidR="009D7C2B" w:rsidRPr="00A12224" w:rsidRDefault="009D7C2B" w:rsidP="009D7C2B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F4160" w:themeColor="accent4" w:themeShade="BF"/>
                <w:szCs w:val="20"/>
                <w:lang w:eastAsia="en-IN"/>
              </w:rPr>
            </w:pPr>
            <w:hyperlink r:id="rId14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Cs w:val="20"/>
                  <w:lang w:eastAsia="en-IN"/>
                </w:rPr>
                <w:t>Cover Letter Generator</w:t>
              </w:r>
            </w:hyperlink>
            <w:r w:rsidRPr="00A12224">
              <w:rPr>
                <w:rFonts w:ascii="Inter" w:hAnsi="Inter"/>
                <w:color w:val="7F4160" w:themeColor="accent4" w:themeShade="BF"/>
              </w:rPr>
              <w:t xml:space="preserve"> </w:t>
            </w:r>
            <w:r w:rsidRPr="00A12224">
              <w:rPr>
                <w:rFonts w:ascii="Inter" w:eastAsia="Times New Roman" w:hAnsi="Inter" w:cs="Poppins"/>
                <w:color w:val="7F4160" w:themeColor="accent4" w:themeShade="BF"/>
                <w:szCs w:val="20"/>
                <w:lang w:eastAsia="en-IN"/>
              </w:rPr>
              <w:t>→</w:t>
            </w:r>
          </w:p>
          <w:p w14:paraId="1BFA7928" w14:textId="77777777" w:rsidR="009D7C2B" w:rsidRPr="00A12224" w:rsidRDefault="009D7C2B" w:rsidP="009D7C2B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F4160" w:themeColor="accent4" w:themeShade="BF"/>
                <w:szCs w:val="20"/>
                <w:lang w:eastAsia="en-IN"/>
              </w:rPr>
            </w:pPr>
            <w:hyperlink r:id="rId15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Cs w:val="20"/>
                  <w:lang w:eastAsia="en-IN"/>
                </w:rPr>
                <w:t>How to Write a Cover Letter</w:t>
              </w:r>
            </w:hyperlink>
            <w:r w:rsidRPr="00A12224">
              <w:rPr>
                <w:rFonts w:ascii="Inter" w:hAnsi="Inter"/>
                <w:color w:val="7F4160" w:themeColor="accent4" w:themeShade="BF"/>
              </w:rPr>
              <w:t xml:space="preserve"> </w:t>
            </w:r>
            <w:r w:rsidRPr="00A12224">
              <w:rPr>
                <w:rFonts w:ascii="Inter" w:eastAsia="Times New Roman" w:hAnsi="Inter" w:cs="Poppins"/>
                <w:color w:val="7F4160" w:themeColor="accent4" w:themeShade="BF"/>
                <w:szCs w:val="20"/>
                <w:lang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9D7C2B" w:rsidRPr="00967D31" w14:paraId="1301F76B" w14:textId="77777777" w:rsidTr="00E20C6C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0DD2DEC" w14:textId="77777777" w:rsidR="009D7C2B" w:rsidRPr="00967D31" w:rsidRDefault="009D7C2B" w:rsidP="009D7C2B">
            <w:pPr>
              <w:tabs>
                <w:tab w:val="left" w:pos="9781"/>
              </w:tabs>
              <w:spacing w:line="360" w:lineRule="auto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2037AD59" w14:textId="77777777" w:rsidR="009D7C2B" w:rsidRPr="00967D31" w:rsidRDefault="009D7C2B" w:rsidP="009D7C2B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262626" w:themeColor="text1" w:themeTint="D9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27272" w:themeColor="background2" w:themeShade="80"/>
                <w:szCs w:val="20"/>
                <w:lang w:val="en-US" w:eastAsia="en-IN"/>
              </w:rPr>
              <w:t xml:space="preserve">Speed up the application process by using a </w:t>
            </w:r>
            <w:r w:rsidRPr="00967D31">
              <w:rPr>
                <w:rFonts w:ascii="Inter Medium" w:eastAsia="Times New Roman" w:hAnsi="Inter Medium" w:cs="Poppins"/>
                <w:color w:val="393939" w:themeColor="background2" w:themeShade="40"/>
                <w:szCs w:val="20"/>
                <w:lang w:val="en-US" w:eastAsia="en-IN"/>
              </w:rPr>
              <w:t>pre-formatted template</w:t>
            </w:r>
            <w:r w:rsidRPr="00967D31">
              <w:rPr>
                <w:rFonts w:ascii="Inter" w:eastAsia="Times New Roman" w:hAnsi="Inter" w:cs="Poppins"/>
                <w:color w:val="727272" w:themeColor="background2" w:themeShade="80"/>
                <w:szCs w:val="20"/>
                <w:lang w:val="en-US" w:eastAsia="en-IN"/>
              </w:rPr>
              <w:t>:</w:t>
            </w:r>
          </w:p>
        </w:tc>
      </w:tr>
      <w:tr w:rsidR="009D7C2B" w:rsidRPr="00967D31" w14:paraId="2F471D2B" w14:textId="77777777" w:rsidTr="00E20C6C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D7D6D4E" w14:textId="77777777" w:rsidR="009D7C2B" w:rsidRPr="00A12224" w:rsidRDefault="009D7C2B" w:rsidP="009D7C2B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F4160" w:themeColor="accent4" w:themeShade="BF"/>
                <w:szCs w:val="20"/>
                <w:lang w:val="en-US" w:eastAsia="en-IN"/>
              </w:rPr>
            </w:pPr>
            <w:hyperlink r:id="rId16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Cs w:val="20"/>
                  <w:lang w:val="en-US" w:eastAsia="en-IN"/>
                </w:rPr>
                <w:t>Modern Resume Templates</w:t>
              </w:r>
            </w:hyperlink>
            <w:r w:rsidRPr="00A12224">
              <w:rPr>
                <w:rFonts w:ascii="Inter" w:eastAsia="Times New Roman" w:hAnsi="Inter" w:cs="Poppins"/>
                <w:color w:val="7F4160" w:themeColor="accent4" w:themeShade="BF"/>
                <w:szCs w:val="20"/>
                <w:lang w:val="en-US" w:eastAsia="en-IN"/>
              </w:rPr>
              <w:t xml:space="preserve"> →</w:t>
            </w:r>
          </w:p>
          <w:p w14:paraId="5FD73455" w14:textId="77777777" w:rsidR="009D7C2B" w:rsidRPr="00A12224" w:rsidRDefault="009D7C2B" w:rsidP="009D7C2B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F4160" w:themeColor="accent4" w:themeShade="BF"/>
                <w:szCs w:val="20"/>
                <w:lang w:val="en-US" w:eastAsia="en-IN"/>
              </w:rPr>
            </w:pPr>
            <w:hyperlink r:id="rId17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Cs w:val="20"/>
                  <w:lang w:val="en-US" w:eastAsia="en-IN"/>
                </w:rPr>
                <w:t>Cover Letter Templates</w:t>
              </w:r>
            </w:hyperlink>
            <w:r w:rsidRPr="00A12224">
              <w:rPr>
                <w:rFonts w:ascii="Inter" w:eastAsia="Times New Roman" w:hAnsi="Inter" w:cs="Poppins"/>
                <w:color w:val="7F4160" w:themeColor="accent4" w:themeShade="BF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DFF8967" w14:textId="77777777" w:rsidR="009D7C2B" w:rsidRPr="00A12224" w:rsidRDefault="009D7C2B" w:rsidP="009D7C2B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F4160" w:themeColor="accent4" w:themeShade="BF"/>
                <w:szCs w:val="20"/>
                <w:lang w:val="en-US" w:eastAsia="en-IN"/>
              </w:rPr>
            </w:pPr>
            <w:hyperlink r:id="rId18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Cs w:val="20"/>
                  <w:lang w:val="en-US" w:eastAsia="en-IN"/>
                </w:rPr>
                <w:t>ATS-Friendly Resume Templates</w:t>
              </w:r>
            </w:hyperlink>
            <w:r w:rsidRPr="00A12224">
              <w:rPr>
                <w:rFonts w:ascii="Inter" w:eastAsia="Times New Roman" w:hAnsi="Inter" w:cs="Poppins"/>
                <w:color w:val="7F4160" w:themeColor="accent4" w:themeShade="BF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9D7C2B" w:rsidRPr="00967D31" w14:paraId="101FC8F0" w14:textId="77777777" w:rsidTr="009D7C2B">
        <w:trPr>
          <w:trHeight w:val="593"/>
        </w:trPr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5636D1E9" w14:textId="77777777" w:rsidR="009D7C2B" w:rsidRPr="00967D31" w:rsidRDefault="009D7C2B" w:rsidP="009D7C2B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  <w:t xml:space="preserve">Lastly, explore our job-specific </w:t>
            </w:r>
            <w:r w:rsidRPr="00967D31">
              <w:rPr>
                <w:rFonts w:ascii="Inter Medium" w:eastAsia="Times New Roman" w:hAnsi="Inter Medium" w:cs="Poppins"/>
                <w:color w:val="393939" w:themeColor="background2" w:themeShade="40"/>
                <w:szCs w:val="20"/>
                <w:lang w:val="en-US" w:eastAsia="en-IN"/>
              </w:rPr>
              <w:t>resume and cover letter examples</w:t>
            </w:r>
            <w:r w:rsidRPr="00967D31"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CA2E18" w:rsidRPr="00CA2E18" w14:paraId="0AF6A27E" w14:textId="77777777" w:rsidTr="00E20C6C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E6C6B3E" w14:textId="3628DB1E" w:rsidR="009D7C2B" w:rsidRPr="00CA2E18" w:rsidRDefault="00CA2E18" w:rsidP="009D7C2B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color w:val="7F4160" w:themeColor="accent4" w:themeShade="BF"/>
                <w:szCs w:val="20"/>
                <w:u w:val="none"/>
                <w:lang w:val="en-US" w:eastAsia="en-IN"/>
              </w:rPr>
            </w:pPr>
            <w:r w:rsidRPr="00CA2E18">
              <w:rPr>
                <w:rFonts w:ascii="Inter" w:eastAsia="Times New Roman" w:hAnsi="Inter" w:cs="Poppins"/>
                <w:color w:val="7F4160" w:themeColor="accent4" w:themeShade="BF"/>
                <w:szCs w:val="20"/>
                <w:lang w:val="en-US" w:eastAsia="en-IN"/>
              </w:rPr>
              <w:fldChar w:fldCharType="begin"/>
            </w:r>
            <w:r w:rsidRPr="00CA2E18">
              <w:rPr>
                <w:rFonts w:ascii="Inter" w:eastAsia="Times New Roman" w:hAnsi="Inter" w:cs="Poppins"/>
                <w:color w:val="7F4160" w:themeColor="accent4" w:themeShade="BF"/>
                <w:szCs w:val="20"/>
                <w:lang w:val="en-US" w:eastAsia="en-IN"/>
              </w:rPr>
              <w:instrText xml:space="preserve"> HYPERLINK "https://eresumetemplate.com/nurse-resume-examples/" </w:instrText>
            </w:r>
            <w:r w:rsidRPr="00CA2E18">
              <w:rPr>
                <w:rFonts w:ascii="Inter" w:eastAsia="Times New Roman" w:hAnsi="Inter" w:cs="Poppins"/>
                <w:color w:val="7F4160" w:themeColor="accent4" w:themeShade="BF"/>
                <w:szCs w:val="20"/>
                <w:lang w:val="en-US" w:eastAsia="en-IN"/>
              </w:rPr>
            </w:r>
            <w:r w:rsidRPr="00CA2E18">
              <w:rPr>
                <w:rFonts w:ascii="Inter" w:eastAsia="Times New Roman" w:hAnsi="Inter" w:cs="Poppins"/>
                <w:color w:val="7F4160" w:themeColor="accent4" w:themeShade="BF"/>
                <w:szCs w:val="20"/>
                <w:lang w:val="en-US" w:eastAsia="en-IN"/>
              </w:rPr>
              <w:fldChar w:fldCharType="separate"/>
            </w:r>
            <w:r w:rsidRPr="00CA2E18">
              <w:rPr>
                <w:rStyle w:val="Kpr"/>
                <w:rFonts w:ascii="Inter" w:eastAsia="Times New Roman" w:hAnsi="Inter" w:cs="Poppins"/>
                <w:color w:val="7F4160" w:themeColor="accent4" w:themeShade="BF"/>
                <w:szCs w:val="20"/>
                <w:u w:val="none"/>
                <w:lang w:val="en-US" w:eastAsia="en-IN"/>
              </w:rPr>
              <w:t>Nurse</w:t>
            </w:r>
            <w:r w:rsidRPr="00CA2E18">
              <w:rPr>
                <w:rStyle w:val="Kpr"/>
                <w:rFonts w:ascii="Inter" w:eastAsia="Times New Roman" w:hAnsi="Inter" w:cs="Poppins"/>
                <w:color w:val="7F4160" w:themeColor="accent4" w:themeShade="BF"/>
                <w:szCs w:val="20"/>
                <w:u w:val="none"/>
                <w:lang w:eastAsia="en-IN"/>
              </w:rPr>
              <w:t xml:space="preserve"> Resume Examples</w:t>
            </w:r>
            <w:r w:rsidR="009D7C2B" w:rsidRPr="00CA2E18">
              <w:rPr>
                <w:rStyle w:val="Kpr"/>
                <w:rFonts w:ascii="Inter" w:eastAsia="Times New Roman" w:hAnsi="Inter" w:cs="Poppins"/>
                <w:color w:val="7F4160" w:themeColor="accent4" w:themeShade="BF"/>
                <w:szCs w:val="20"/>
                <w:u w:val="none"/>
                <w:lang w:val="en-US" w:eastAsia="en-IN"/>
              </w:rPr>
              <w:t xml:space="preserve"> →</w:t>
            </w:r>
          </w:p>
          <w:p w14:paraId="105AEB04" w14:textId="34A8C530" w:rsidR="009D7C2B" w:rsidRPr="00CA2E18" w:rsidRDefault="00CA2E18" w:rsidP="009D7C2B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F4160" w:themeColor="accent4" w:themeShade="BF"/>
                <w:szCs w:val="20"/>
                <w:lang w:val="en-US" w:eastAsia="en-IN"/>
              </w:rPr>
            </w:pPr>
            <w:r w:rsidRPr="00CA2E18">
              <w:rPr>
                <w:rFonts w:ascii="Inter" w:eastAsia="Times New Roman" w:hAnsi="Inter" w:cs="Poppins"/>
                <w:color w:val="7F4160" w:themeColor="accent4" w:themeShade="BF"/>
                <w:szCs w:val="20"/>
                <w:lang w:val="en-US" w:eastAsia="en-IN"/>
              </w:rPr>
              <w:fldChar w:fldCharType="end"/>
            </w:r>
            <w:hyperlink r:id="rId19" w:history="1">
              <w:r w:rsidR="009D7C2B" w:rsidRPr="00CA2E18">
                <w:rPr>
                  <w:rFonts w:ascii="Inter" w:eastAsia="Times New Roman" w:hAnsi="Inter" w:cs="Poppins"/>
                  <w:color w:val="7F4160" w:themeColor="accent4" w:themeShade="BF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="009D7C2B" w:rsidRPr="00CA2E18">
              <w:rPr>
                <w:rFonts w:ascii="Inter" w:eastAsia="Times New Roman" w:hAnsi="Inter" w:cs="Poppins"/>
                <w:color w:val="7F4160" w:themeColor="accent4" w:themeShade="BF"/>
                <w:szCs w:val="20"/>
                <w:lang w:val="en-US" w:eastAsia="en-IN"/>
              </w:rPr>
              <w:t xml:space="preserve"> →</w:t>
            </w:r>
          </w:p>
        </w:tc>
      </w:tr>
    </w:tbl>
    <w:p w14:paraId="32C46B6E" w14:textId="77777777" w:rsidR="009D7C2B" w:rsidRPr="00967D31" w:rsidRDefault="009D7C2B" w:rsidP="009D7C2B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 w:rsidRPr="00967D31">
        <w:rPr>
          <w:rFonts w:ascii="Inter" w:eastAsia="Times New Roman" w:hAnsi="Inter" w:cs="Poppins"/>
          <w:color w:val="70757D"/>
          <w:lang w:eastAsia="en-IN"/>
        </w:rPr>
        <w:t xml:space="preserve">Good luck on the job hunt.  </w:t>
      </w:r>
    </w:p>
    <w:p w14:paraId="345A2285" w14:textId="77777777" w:rsidR="009D7C2B" w:rsidRPr="00967D31" w:rsidRDefault="009D7C2B" w:rsidP="009D7C2B">
      <w:pPr>
        <w:spacing w:line="360" w:lineRule="auto"/>
        <w:rPr>
          <w:rFonts w:ascii="Inter" w:hAnsi="Inter" w:cs="Poppins"/>
          <w:color w:val="70757D"/>
        </w:rPr>
      </w:pPr>
      <w:r w:rsidRPr="00967D31">
        <w:rPr>
          <w:rFonts w:ascii="Inter" w:hAnsi="Inter" w:cs="Poppins"/>
          <w:color w:val="70757D"/>
        </w:rPr>
        <w:t>Best regards,</w:t>
      </w:r>
    </w:p>
    <w:p w14:paraId="00EB0DB4" w14:textId="77777777" w:rsidR="009D7C2B" w:rsidRPr="00967D31" w:rsidRDefault="009D7C2B" w:rsidP="009D7C2B">
      <w:pPr>
        <w:spacing w:line="360" w:lineRule="auto"/>
        <w:rPr>
          <w:rFonts w:ascii="Inter 18pt 18pt" w:hAnsi="Inter 18pt 18pt" w:cs="Poppins"/>
          <w:color w:val="70757D"/>
        </w:rPr>
      </w:pPr>
      <w:r w:rsidRPr="00967D31">
        <w:rPr>
          <w:rFonts w:ascii="Inter" w:hAnsi="Inter" w:cs="Poppins"/>
          <w:noProof/>
          <w:color w:val="0D0D0D" w:themeColor="text1" w:themeTint="F2"/>
          <w:lang w:val="tr-TR" w:eastAsia="tr-TR" w:bidi="ar-SA"/>
        </w:rPr>
        <w:drawing>
          <wp:anchor distT="0" distB="0" distL="114300" distR="114300" simplePos="0" relativeHeight="251659264" behindDoc="0" locked="0" layoutInCell="1" allowOverlap="1" wp14:anchorId="516AFA21" wp14:editId="100AAA7E">
            <wp:simplePos x="0" y="0"/>
            <wp:positionH relativeFrom="column">
              <wp:posOffset>675005</wp:posOffset>
            </wp:positionH>
            <wp:positionV relativeFrom="paragraph">
              <wp:posOffset>77134</wp:posOffset>
            </wp:positionV>
            <wp:extent cx="2076246" cy="692082"/>
            <wp:effectExtent l="0" t="0" r="0" b="0"/>
            <wp:wrapNone/>
            <wp:docPr id="130" name="Picture 13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0508">
                      <a:off x="0" y="0"/>
                      <a:ext cx="2076246" cy="692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96D82" w14:textId="77777777" w:rsidR="009D7C2B" w:rsidRPr="00F5689F" w:rsidRDefault="009D7C2B" w:rsidP="009D7C2B"/>
    <w:p w14:paraId="0CEA4411" w14:textId="77777777" w:rsidR="009D7C2B" w:rsidRPr="00F5689F" w:rsidRDefault="009D7C2B" w:rsidP="005E408E">
      <w:bookmarkStart w:id="1" w:name="_GoBack"/>
      <w:bookmarkEnd w:id="1"/>
    </w:p>
    <w:sectPr w:rsidR="009D7C2B" w:rsidRPr="00F5689F" w:rsidSect="00031E11">
      <w:footerReference w:type="default" r:id="rId21"/>
      <w:pgSz w:w="12240" w:h="15840"/>
      <w:pgMar w:top="864" w:right="1440" w:bottom="288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2030A" w14:textId="77777777" w:rsidR="00ED4D99" w:rsidRDefault="00ED4D99" w:rsidP="002F6CB9">
      <w:pPr>
        <w:spacing w:line="240" w:lineRule="auto"/>
      </w:pPr>
      <w:r>
        <w:separator/>
      </w:r>
    </w:p>
  </w:endnote>
  <w:endnote w:type="continuationSeparator" w:id="0">
    <w:p w14:paraId="46D2A3D1" w14:textId="77777777" w:rsidR="00ED4D99" w:rsidRDefault="00ED4D99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4EEAF" w14:textId="7D99CDEE" w:rsidR="00185237" w:rsidRPr="00F7157D" w:rsidRDefault="00185237" w:rsidP="00D649DF">
    <w:pPr>
      <w:tabs>
        <w:tab w:val="left" w:pos="2880"/>
      </w:tabs>
      <w:jc w:val="righ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BF1D4" w14:textId="77777777" w:rsidR="00ED4D99" w:rsidRDefault="00ED4D99" w:rsidP="002F6CB9">
      <w:pPr>
        <w:spacing w:line="240" w:lineRule="auto"/>
      </w:pPr>
      <w:r>
        <w:separator/>
      </w:r>
    </w:p>
  </w:footnote>
  <w:footnote w:type="continuationSeparator" w:id="0">
    <w:p w14:paraId="56013299" w14:textId="77777777" w:rsidR="00ED4D99" w:rsidRDefault="00ED4D99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3CF369C3"/>
    <w:multiLevelType w:val="multilevel"/>
    <w:tmpl w:val="55F8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3F"/>
    <w:rsid w:val="000041FC"/>
    <w:rsid w:val="00031E11"/>
    <w:rsid w:val="00047507"/>
    <w:rsid w:val="000746AE"/>
    <w:rsid w:val="000A3B87"/>
    <w:rsid w:val="000D2A61"/>
    <w:rsid w:val="000E2956"/>
    <w:rsid w:val="001015E3"/>
    <w:rsid w:val="00101F80"/>
    <w:rsid w:val="00157B6C"/>
    <w:rsid w:val="00185237"/>
    <w:rsid w:val="00212436"/>
    <w:rsid w:val="0023785C"/>
    <w:rsid w:val="00254C21"/>
    <w:rsid w:val="00256C9B"/>
    <w:rsid w:val="00271A92"/>
    <w:rsid w:val="00292A11"/>
    <w:rsid w:val="002B32CA"/>
    <w:rsid w:val="002C21CC"/>
    <w:rsid w:val="002C378E"/>
    <w:rsid w:val="002F6CB9"/>
    <w:rsid w:val="00303FDC"/>
    <w:rsid w:val="00340C75"/>
    <w:rsid w:val="0036765D"/>
    <w:rsid w:val="00377519"/>
    <w:rsid w:val="00390248"/>
    <w:rsid w:val="003A70F8"/>
    <w:rsid w:val="003E6D64"/>
    <w:rsid w:val="00407F3F"/>
    <w:rsid w:val="00410F37"/>
    <w:rsid w:val="00445E3A"/>
    <w:rsid w:val="0046736A"/>
    <w:rsid w:val="00496677"/>
    <w:rsid w:val="00497CE6"/>
    <w:rsid w:val="004A389E"/>
    <w:rsid w:val="004B0D77"/>
    <w:rsid w:val="004C1DA9"/>
    <w:rsid w:val="004D7316"/>
    <w:rsid w:val="0050310A"/>
    <w:rsid w:val="005342F1"/>
    <w:rsid w:val="005666B9"/>
    <w:rsid w:val="0059022C"/>
    <w:rsid w:val="005A001B"/>
    <w:rsid w:val="005A05E2"/>
    <w:rsid w:val="005A4739"/>
    <w:rsid w:val="005D3B3A"/>
    <w:rsid w:val="005D49CA"/>
    <w:rsid w:val="005E2A9D"/>
    <w:rsid w:val="005E408E"/>
    <w:rsid w:val="00625729"/>
    <w:rsid w:val="0064392B"/>
    <w:rsid w:val="006450C1"/>
    <w:rsid w:val="00647D8C"/>
    <w:rsid w:val="00653945"/>
    <w:rsid w:val="00673037"/>
    <w:rsid w:val="006B3BC2"/>
    <w:rsid w:val="006F4142"/>
    <w:rsid w:val="0070452B"/>
    <w:rsid w:val="00705D7F"/>
    <w:rsid w:val="00740EE4"/>
    <w:rsid w:val="007466F4"/>
    <w:rsid w:val="00785436"/>
    <w:rsid w:val="007A242C"/>
    <w:rsid w:val="007B6AC9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F5EFB"/>
    <w:rsid w:val="008F64E8"/>
    <w:rsid w:val="009111F2"/>
    <w:rsid w:val="00990AFF"/>
    <w:rsid w:val="00997316"/>
    <w:rsid w:val="009A2009"/>
    <w:rsid w:val="009A6B1E"/>
    <w:rsid w:val="009C09FE"/>
    <w:rsid w:val="009C1962"/>
    <w:rsid w:val="009D7C2B"/>
    <w:rsid w:val="00A635D5"/>
    <w:rsid w:val="00A67C6F"/>
    <w:rsid w:val="00A81573"/>
    <w:rsid w:val="00A82D03"/>
    <w:rsid w:val="00A831EA"/>
    <w:rsid w:val="00AD74A8"/>
    <w:rsid w:val="00AE17C6"/>
    <w:rsid w:val="00B16138"/>
    <w:rsid w:val="00B508D6"/>
    <w:rsid w:val="00B62A64"/>
    <w:rsid w:val="00B63E35"/>
    <w:rsid w:val="00B80EE9"/>
    <w:rsid w:val="00BC0E27"/>
    <w:rsid w:val="00BC3C1B"/>
    <w:rsid w:val="00BE32AE"/>
    <w:rsid w:val="00C118C7"/>
    <w:rsid w:val="00C52791"/>
    <w:rsid w:val="00C764ED"/>
    <w:rsid w:val="00C8183F"/>
    <w:rsid w:val="00C83E97"/>
    <w:rsid w:val="00CA2E18"/>
    <w:rsid w:val="00CD5690"/>
    <w:rsid w:val="00CE26DB"/>
    <w:rsid w:val="00CF4208"/>
    <w:rsid w:val="00D103FF"/>
    <w:rsid w:val="00D4213D"/>
    <w:rsid w:val="00D5552B"/>
    <w:rsid w:val="00D62F82"/>
    <w:rsid w:val="00D649DF"/>
    <w:rsid w:val="00D81E79"/>
    <w:rsid w:val="00D87E03"/>
    <w:rsid w:val="00D92D79"/>
    <w:rsid w:val="00DB29DA"/>
    <w:rsid w:val="00E40C3C"/>
    <w:rsid w:val="00E4557E"/>
    <w:rsid w:val="00E6525B"/>
    <w:rsid w:val="00E8269A"/>
    <w:rsid w:val="00E97CB2"/>
    <w:rsid w:val="00EA31B4"/>
    <w:rsid w:val="00EC5870"/>
    <w:rsid w:val="00ED4D99"/>
    <w:rsid w:val="00ED6E70"/>
    <w:rsid w:val="00EE28BB"/>
    <w:rsid w:val="00EF10F2"/>
    <w:rsid w:val="00F31058"/>
    <w:rsid w:val="00F41ACF"/>
    <w:rsid w:val="00F5689F"/>
    <w:rsid w:val="00F62D72"/>
    <w:rsid w:val="00F7064C"/>
    <w:rsid w:val="00F7157D"/>
    <w:rsid w:val="00F95AF2"/>
    <w:rsid w:val="00FA1EEA"/>
    <w:rsid w:val="00FB58C7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3D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70"/>
    <w:pPr>
      <w:spacing w:line="312" w:lineRule="auto"/>
    </w:pPr>
    <w:rPr>
      <w:rFonts w:eastAsia="Arial" w:cs="Arial"/>
      <w:sz w:val="20"/>
      <w:szCs w:val="16"/>
      <w:lang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C1DA9"/>
    <w:pPr>
      <w:spacing w:after="240" w:line="240" w:lineRule="auto"/>
      <w:outlineLvl w:val="0"/>
    </w:pPr>
    <w:rPr>
      <w:b/>
      <w:bCs/>
      <w:szCs w:val="40"/>
    </w:rPr>
  </w:style>
  <w:style w:type="paragraph" w:styleId="Balk2">
    <w:name w:val="heading 2"/>
    <w:basedOn w:val="Normal"/>
    <w:next w:val="Normal"/>
    <w:link w:val="Balk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uiPriority w:val="9"/>
    <w:rsid w:val="00740EE4"/>
    <w:pPr>
      <w:spacing w:line="240" w:lineRule="auto"/>
      <w:outlineLvl w:val="2"/>
    </w:pPr>
    <w:rPr>
      <w:i/>
    </w:rPr>
  </w:style>
  <w:style w:type="paragraph" w:styleId="Balk4">
    <w:name w:val="heading 4"/>
    <w:aliases w:val="Heading 4 Job Title"/>
    <w:basedOn w:val="Normal"/>
    <w:next w:val="Normal"/>
    <w:link w:val="Balk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semiHidden/>
    <w:qFormat/>
    <w:rsid w:val="00EF10F2"/>
  </w:style>
  <w:style w:type="paragraph" w:styleId="ListeParagraf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Balk1Char">
    <w:name w:val="Başlık 1 Char"/>
    <w:basedOn w:val="VarsaylanParagrafYazTipi"/>
    <w:link w:val="Balk1"/>
    <w:uiPriority w:val="9"/>
    <w:rsid w:val="004C1DA9"/>
    <w:rPr>
      <w:rFonts w:eastAsia="Arial" w:cs="Arial"/>
      <w:b/>
      <w:bCs/>
      <w:sz w:val="20"/>
      <w:szCs w:val="40"/>
      <w:lang w:bidi="en-US"/>
    </w:rPr>
  </w:style>
  <w:style w:type="character" w:customStyle="1" w:styleId="Balk2Char">
    <w:name w:val="Başlık 2 Char"/>
    <w:basedOn w:val="VarsaylanParagrafYazTipi"/>
    <w:link w:val="Balk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Balk4Char">
    <w:name w:val="Başlık 4 Char"/>
    <w:aliases w:val="Heading 4 Job Title Char"/>
    <w:basedOn w:val="VarsaylanParagrafYazTipi"/>
    <w:link w:val="Balk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031E11"/>
    <w:pPr>
      <w:tabs>
        <w:tab w:val="left" w:pos="720"/>
      </w:tabs>
      <w:spacing w:after="360" w:line="720" w:lineRule="exact"/>
      <w:outlineLvl w:val="0"/>
    </w:pPr>
    <w:rPr>
      <w:rFonts w:asciiTheme="majorHAnsi" w:hAnsiTheme="majorHAnsi"/>
      <w:b/>
      <w:color w:val="000000" w:themeColor="text1"/>
      <w:spacing w:val="80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1E11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bidi="en-US"/>
    </w:rPr>
  </w:style>
  <w:style w:type="character" w:customStyle="1" w:styleId="ItalicJobLocation">
    <w:name w:val="Italic Job Location"/>
    <w:basedOn w:val="VarsaylanParagrafYazTipi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VarsaylanParagrafYazTipi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Altyaz">
    <w:name w:val="Subtitle"/>
    <w:basedOn w:val="Normal"/>
    <w:next w:val="Normal"/>
    <w:link w:val="AltyazChar"/>
    <w:uiPriority w:val="11"/>
    <w:qFormat/>
    <w:rsid w:val="00F62D72"/>
    <w:pPr>
      <w:spacing w:line="240" w:lineRule="auto"/>
      <w:outlineLvl w:val="1"/>
    </w:pPr>
    <w:rPr>
      <w:rFonts w:asciiTheme="majorHAnsi" w:hAnsiTheme="majorHAnsi"/>
      <w:b/>
      <w:caps/>
      <w:spacing w:val="20"/>
      <w:sz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62D72"/>
    <w:rPr>
      <w:rFonts w:asciiTheme="majorHAnsi" w:eastAsia="Arial" w:hAnsiTheme="majorHAnsi" w:cs="Arial"/>
      <w:b/>
      <w:caps/>
      <w:spacing w:val="20"/>
      <w:sz w:val="24"/>
      <w:szCs w:val="16"/>
      <w:lang w:bidi="en-US"/>
    </w:rPr>
  </w:style>
  <w:style w:type="character" w:styleId="YerTutucuMetni">
    <w:name w:val="Placeholder Text"/>
    <w:basedOn w:val="VarsaylanParagrafYazTipi"/>
    <w:uiPriority w:val="99"/>
    <w:semiHidden/>
    <w:rsid w:val="00F5689F"/>
    <w:rPr>
      <w:color w:val="808080"/>
    </w:rPr>
  </w:style>
  <w:style w:type="table" w:styleId="TabloKlavuzu">
    <w:name w:val="Table Grid"/>
    <w:basedOn w:val="NormalTablo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AltBilgi">
    <w:name w:val="footer"/>
    <w:basedOn w:val="Normal"/>
    <w:link w:val="AltBilgi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elamlama">
    <w:name w:val="Salutation"/>
    <w:basedOn w:val="Normal"/>
    <w:next w:val="Normal"/>
    <w:link w:val="SelamlamaChar"/>
    <w:uiPriority w:val="4"/>
    <w:semiHidden/>
    <w:unhideWhenUsed/>
    <w:qFormat/>
    <w:rsid w:val="00390248"/>
  </w:style>
  <w:style w:type="character" w:customStyle="1" w:styleId="SelamlamaChar">
    <w:name w:val="Selamlama Char"/>
    <w:basedOn w:val="VarsaylanParagrafYazTipi"/>
    <w:link w:val="Selamlama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031E11"/>
    <w:pPr>
      <w:tabs>
        <w:tab w:val="left" w:pos="720"/>
        <w:tab w:val="left" w:pos="4320"/>
        <w:tab w:val="left" w:pos="7920"/>
      </w:tabs>
      <w:ind w:right="-720"/>
    </w:pPr>
  </w:style>
  <w:style w:type="table" w:customStyle="1" w:styleId="TableGrid1">
    <w:name w:val="Table Grid1"/>
    <w:basedOn w:val="NormalTablo"/>
    <w:next w:val="TabloKlavuzu"/>
    <w:uiPriority w:val="39"/>
    <w:rsid w:val="009D7C2B"/>
    <w:pPr>
      <w:widowControl/>
      <w:autoSpaceDE/>
      <w:autoSpaceDN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9D7C2B"/>
    <w:pPr>
      <w:widowControl/>
      <w:autoSpaceDE/>
      <w:autoSpaceDN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9D7C2B"/>
    <w:rPr>
      <w:b/>
      <w:bCs/>
    </w:rPr>
  </w:style>
  <w:style w:type="paragraph" w:styleId="NormalWeb">
    <w:name w:val="Normal (Web)"/>
    <w:basedOn w:val="Normal"/>
    <w:uiPriority w:val="99"/>
    <w:unhideWhenUsed/>
    <w:rsid w:val="009D7C2B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9D7C2B"/>
    <w:rPr>
      <w:color w:val="4495A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resumetemplate.com/" TargetMode="External"/><Relationship Id="rId18" Type="http://schemas.openxmlformats.org/officeDocument/2006/relationships/hyperlink" Target="https://eresumetemplate.com/tag/ats-friendly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eresumetemplate.com/" TargetMode="External"/><Relationship Id="rId17" Type="http://schemas.openxmlformats.org/officeDocument/2006/relationships/hyperlink" Target="https://eresumetemplate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resumetemplate.com/modern-resume-templates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eresumetemplate.com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eresumetemplate.com/" TargetMode="External"/><Relationship Id="rId19" Type="http://schemas.openxmlformats.org/officeDocument/2006/relationships/hyperlink" Target="https://eresumetemplate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resumetemplate.com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86E996F4574AF2A76B48DF0650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50612-F105-4B6B-9A28-EC31DB06B8E6}"/>
      </w:docPartPr>
      <w:docPartBody>
        <w:p w:rsidR="00176714" w:rsidRDefault="00176714" w:rsidP="004069EC">
          <w:pPr>
            <w:pStyle w:val="B886E996F4574AF2A76B48DF0650BAE1"/>
          </w:pPr>
          <w:r w:rsidRPr="004C1DA9">
            <w:t>EXPERIENCE</w:t>
          </w:r>
        </w:p>
      </w:docPartBody>
    </w:docPart>
    <w:docPart>
      <w:docPartPr>
        <w:name w:val="5F4F877E769A49E4BD54EE7A4E3BC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C4DD-107E-4789-9CA1-CEBF72067B23}"/>
      </w:docPartPr>
      <w:docPartBody>
        <w:p w:rsidR="00176714" w:rsidRDefault="00176714" w:rsidP="004069EC">
          <w:pPr>
            <w:pStyle w:val="5F4F877E769A49E4BD54EE7A4E3BC399"/>
          </w:pPr>
          <w:r w:rsidRPr="0070176A">
            <w:t>January 20</w:t>
          </w:r>
          <w:r>
            <w:t>xx</w:t>
          </w:r>
          <w:r w:rsidRPr="0070176A">
            <w:t xml:space="preserve"> - Current</w:t>
          </w:r>
        </w:p>
      </w:docPartBody>
    </w:docPart>
    <w:docPart>
      <w:docPartPr>
        <w:name w:val="368655D8916048BB87C2F8BC1770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E023-3B29-4B7C-A432-83B1042D1457}"/>
      </w:docPartPr>
      <w:docPartBody>
        <w:p w:rsidR="00176714" w:rsidRDefault="00176714" w:rsidP="004069EC">
          <w:pPr>
            <w:pStyle w:val="368655D8916048BB87C2F8BC1770ADAA"/>
          </w:pPr>
          <w:r w:rsidRPr="0070176A">
            <w:t>March 20</w:t>
          </w:r>
          <w:r>
            <w:t>xx</w:t>
          </w:r>
          <w:r w:rsidRPr="0070176A">
            <w:t xml:space="preserve"> – December 20</w:t>
          </w:r>
          <w:r>
            <w:t>xx</w:t>
          </w:r>
        </w:p>
      </w:docPartBody>
    </w:docPart>
    <w:docPart>
      <w:docPartPr>
        <w:name w:val="7EFC7A3E55F549D4B6FEA0226BF6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6BDA0-3739-4DCD-BD37-96314283CCED}"/>
      </w:docPartPr>
      <w:docPartBody>
        <w:p w:rsidR="00176714" w:rsidRDefault="00176714" w:rsidP="004069EC">
          <w:pPr>
            <w:pStyle w:val="7EFC7A3E55F549D4B6FEA0226BF6E96D"/>
          </w:pPr>
          <w:r w:rsidRPr="004C1DA9">
            <w:t>education</w:t>
          </w:r>
        </w:p>
      </w:docPartBody>
    </w:docPart>
    <w:docPart>
      <w:docPartPr>
        <w:name w:val="9FF5BECE5B4A496B87AD73482A14B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0C54D-31B7-4DBF-9467-440E65C838D4}"/>
      </w:docPartPr>
      <w:docPartBody>
        <w:p w:rsidR="00176714" w:rsidRDefault="00176714" w:rsidP="004069EC">
          <w:pPr>
            <w:pStyle w:val="9FF5BECE5B4A496B87AD73482A14B39A"/>
          </w:pPr>
          <w:r w:rsidRPr="0070176A">
            <w:t>Sep 20</w:t>
          </w:r>
          <w:r>
            <w:t>xx</w:t>
          </w:r>
          <w:r w:rsidRPr="0070176A">
            <w:t xml:space="preserve"> - May 20</w:t>
          </w:r>
          <w:r>
            <w:t>xx</w:t>
          </w:r>
        </w:p>
      </w:docPartBody>
    </w:docPart>
    <w:docPart>
      <w:docPartPr>
        <w:name w:val="B65F4814226046088E500C94E6002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DAA4-C3B2-4CBE-B371-1E3D184B3E75}"/>
      </w:docPartPr>
      <w:docPartBody>
        <w:p w:rsidR="00176714" w:rsidRDefault="00176714" w:rsidP="004069EC">
          <w:pPr>
            <w:pStyle w:val="B65F4814226046088E500C94E60024CD"/>
          </w:pPr>
          <w:r w:rsidRPr="004C1DA9">
            <w:t>Associate degree,</w:t>
          </w:r>
        </w:p>
      </w:docPartBody>
    </w:docPart>
    <w:docPart>
      <w:docPartPr>
        <w:name w:val="4EBDF210DF60474BA2DE1E9A81FC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0498-5776-43BC-953D-AC64E2576377}"/>
      </w:docPartPr>
      <w:docPartBody>
        <w:p w:rsidR="00176714" w:rsidRDefault="00176714" w:rsidP="004069EC">
          <w:pPr>
            <w:pStyle w:val="4EBDF210DF60474BA2DE1E9A81FCEC2E"/>
          </w:pPr>
          <w:r w:rsidRPr="00802B72">
            <w:t>SKILLS</w:t>
          </w:r>
        </w:p>
      </w:docPartBody>
    </w:docPart>
    <w:docPart>
      <w:docPartPr>
        <w:name w:val="378CE0D4ECEE41269A38A7C669D69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26269-C244-46FD-B187-181EB38C45AD}"/>
      </w:docPartPr>
      <w:docPartBody>
        <w:p w:rsidR="00176714" w:rsidRDefault="00176714" w:rsidP="004069EC">
          <w:pPr>
            <w:pStyle w:val="378CE0D4ECEE41269A38A7C669D693B5"/>
          </w:pPr>
          <w:r w:rsidRPr="0070176A">
            <w:t>Problem-solving</w:t>
          </w:r>
        </w:p>
      </w:docPartBody>
    </w:docPart>
    <w:docPart>
      <w:docPartPr>
        <w:name w:val="8B1C52424EDA42BE9655FFE7B0D9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02B59-A735-4649-967A-57A2F97AA715}"/>
      </w:docPartPr>
      <w:docPartBody>
        <w:p w:rsidR="00176714" w:rsidRDefault="00176714" w:rsidP="004069EC">
          <w:pPr>
            <w:pStyle w:val="8B1C52424EDA42BE9655FFE7B0D9FDA6"/>
          </w:pPr>
          <w:r w:rsidRPr="0070176A">
            <w:t>Mana</w:t>
          </w:r>
          <w:r>
            <w:t>gement</w:t>
          </w:r>
        </w:p>
      </w:docPartBody>
    </w:docPart>
    <w:docPart>
      <w:docPartPr>
        <w:name w:val="34DEC504C7EB4B96BFD532771E2C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5E3E5-AB6F-44C7-994D-B1BB6C2AA710}"/>
      </w:docPartPr>
      <w:docPartBody>
        <w:p w:rsidR="00176714" w:rsidRDefault="00176714" w:rsidP="004069EC">
          <w:pPr>
            <w:pStyle w:val="34DEC504C7EB4B96BFD532771E2C3D01"/>
          </w:pPr>
          <w:r w:rsidRPr="004C1DA9">
            <w:t>Data analysis</w:t>
          </w:r>
        </w:p>
      </w:docPartBody>
    </w:docPart>
    <w:docPart>
      <w:docPartPr>
        <w:name w:val="DE37B4D1FB9B459BA9B4D1A77F66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83E2-F85F-4BCB-BEE3-3C1BE6CA6A22}"/>
      </w:docPartPr>
      <w:docPartBody>
        <w:p w:rsidR="00176714" w:rsidRDefault="00176714" w:rsidP="004069EC">
          <w:pPr>
            <w:pStyle w:val="DE37B4D1FB9B459BA9B4D1A77F66C7B5"/>
          </w:pPr>
          <w:r w:rsidRPr="004C1DA9">
            <w:t>Communication</w:t>
          </w:r>
        </w:p>
      </w:docPartBody>
    </w:docPart>
    <w:docPart>
      <w:docPartPr>
        <w:name w:val="BBF3E55E0829419DAB940108FFAC5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19D8-42C5-4160-97E5-3D63D8113D4C}"/>
      </w:docPartPr>
      <w:docPartBody>
        <w:p w:rsidR="00176714" w:rsidRDefault="00176714" w:rsidP="004069EC">
          <w:pPr>
            <w:pStyle w:val="BBF3E55E0829419DAB940108FFAC510C"/>
          </w:pPr>
          <w:r w:rsidRPr="00CD5690">
            <w:t>(718) 555–0100</w:t>
          </w:r>
        </w:p>
      </w:docPartBody>
    </w:docPart>
    <w:docPart>
      <w:docPartPr>
        <w:name w:val="D2D153E331624D9082ECD4C2B07AA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6DA6-EA3F-4B3C-B29F-20F160063048}"/>
      </w:docPartPr>
      <w:docPartBody>
        <w:p w:rsidR="00176714" w:rsidRDefault="00176714" w:rsidP="004069EC">
          <w:pPr>
            <w:pStyle w:val="D2D153E331624D9082ECD4C2B07AA6C2"/>
          </w:pPr>
          <w:r>
            <w:t>LinkedIn profile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21"/>
    <w:rsid w:val="00176714"/>
    <w:rsid w:val="00280D38"/>
    <w:rsid w:val="004069EC"/>
    <w:rsid w:val="0067289A"/>
    <w:rsid w:val="00A02708"/>
    <w:rsid w:val="00BD21F0"/>
    <w:rsid w:val="00E343EB"/>
    <w:rsid w:val="00F3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qFormat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styleId="Balk3">
    <w:name w:val="heading 3"/>
    <w:basedOn w:val="Normal"/>
    <w:next w:val="Normal"/>
    <w:link w:val="Balk3Char"/>
    <w:uiPriority w:val="9"/>
    <w:rsid w:val="004069EC"/>
    <w:pPr>
      <w:widowControl w:val="0"/>
      <w:autoSpaceDE w:val="0"/>
      <w:autoSpaceDN w:val="0"/>
      <w:spacing w:after="0" w:line="240" w:lineRule="auto"/>
      <w:outlineLvl w:val="2"/>
    </w:pPr>
    <w:rPr>
      <w:rFonts w:eastAsia="Arial" w:cs="Arial"/>
      <w:i/>
      <w:sz w:val="20"/>
      <w:szCs w:val="16"/>
      <w:lang w:val="en-US" w:eastAsia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76714"/>
    <w:rPr>
      <w:color w:val="808080"/>
    </w:rPr>
  </w:style>
  <w:style w:type="paragraph" w:customStyle="1" w:styleId="9DD07FA3C2BA4832AA80E52CBE1F09C7">
    <w:name w:val="9DD07FA3C2BA4832AA80E52CBE1F09C7"/>
    <w:rsid w:val="004069EC"/>
    <w:rPr>
      <w:kern w:val="2"/>
      <w:lang w:val="en-US" w:eastAsia="en-US"/>
      <w14:ligatures w14:val="standardContextual"/>
    </w:rPr>
  </w:style>
  <w:style w:type="character" w:customStyle="1" w:styleId="Balk2Char">
    <w:name w:val="Başlık 2 Char"/>
    <w:basedOn w:val="VarsaylanParagrafYazTipi"/>
    <w:link w:val="Balk2"/>
    <w:uiPriority w:val="9"/>
    <w:rsid w:val="004069EC"/>
    <w:rPr>
      <w:rFonts w:eastAsia="Arial" w:cs="Arial"/>
      <w:b/>
      <w:sz w:val="20"/>
      <w:szCs w:val="16"/>
      <w:lang w:val="en-US" w:eastAsia="en-US" w:bidi="en-US"/>
    </w:rPr>
  </w:style>
  <w:style w:type="paragraph" w:customStyle="1" w:styleId="390AB3A76C494C5FAF0B52B031887DDC">
    <w:name w:val="390AB3A76C494C5FAF0B52B031887DDC"/>
    <w:rsid w:val="004069EC"/>
    <w:rPr>
      <w:kern w:val="2"/>
      <w:lang w:val="en-US" w:eastAsia="en-US"/>
      <w14:ligatures w14:val="standardContextual"/>
    </w:rPr>
  </w:style>
  <w:style w:type="character" w:customStyle="1" w:styleId="Balk3Char">
    <w:name w:val="Başlık 3 Char"/>
    <w:basedOn w:val="VarsaylanParagrafYazTipi"/>
    <w:link w:val="Balk3"/>
    <w:uiPriority w:val="9"/>
    <w:rsid w:val="004069EC"/>
    <w:rPr>
      <w:rFonts w:eastAsia="Arial" w:cs="Arial"/>
      <w:i/>
      <w:sz w:val="20"/>
      <w:szCs w:val="16"/>
      <w:lang w:val="en-US" w:eastAsia="en-US" w:bidi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4069EC"/>
    <w:pPr>
      <w:widowControl w:val="0"/>
      <w:tabs>
        <w:tab w:val="left" w:pos="720"/>
      </w:tabs>
      <w:autoSpaceDE w:val="0"/>
      <w:autoSpaceDN w:val="0"/>
      <w:spacing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8328390C9C63470FB7A5DB4794F0990F">
    <w:name w:val="8328390C9C63470FB7A5DB4794F0990F"/>
    <w:rsid w:val="00280D38"/>
  </w:style>
  <w:style w:type="character" w:customStyle="1" w:styleId="KonuBalChar">
    <w:name w:val="Konu Başlığı Char"/>
    <w:basedOn w:val="VarsaylanParagrafYazTipi"/>
    <w:link w:val="KonuBal"/>
    <w:uiPriority w:val="10"/>
    <w:rsid w:val="004069EC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9DD07FA3C2BA4832AA80E52CBE1F09C71">
    <w:name w:val="9DD07FA3C2BA4832AA80E52CBE1F09C7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6AB3ED06DAFA4E85A8B019487452A79A">
    <w:name w:val="6AB3ED06DAFA4E85A8B019487452A79A"/>
    <w:rsid w:val="00280D38"/>
  </w:style>
  <w:style w:type="paragraph" w:customStyle="1" w:styleId="3194E2F3DF464D62AAD5F2CF07DA0C1E">
    <w:name w:val="3194E2F3DF464D62AAD5F2CF07DA0C1E"/>
    <w:rsid w:val="00280D38"/>
  </w:style>
  <w:style w:type="paragraph" w:customStyle="1" w:styleId="46D7D75EA50B4580A8E9F2DD08DF6AFA">
    <w:name w:val="46D7D75EA50B4580A8E9F2DD08DF6AFA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D8EDECBA70949E3B1D21D93F9F5C534">
    <w:name w:val="8D8EDECBA70949E3B1D21D93F9F5C534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26D8425DFC8D45199E7435B717FE5790">
    <w:name w:val="26D8425DFC8D45199E7435B717FE5790"/>
    <w:rsid w:val="00280D38"/>
  </w:style>
  <w:style w:type="paragraph" w:customStyle="1" w:styleId="137FBA1D3D6346739E79A3CE9412B057">
    <w:name w:val="137FBA1D3D6346739E79A3CE9412B057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3F386E9557164E7B9E28BCB6C2491F55">
    <w:name w:val="3F386E9557164E7B9E28BCB6C2491F55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709463D6C9F4DDA87933ACE47D2D7D2">
    <w:name w:val="9709463D6C9F4DDA87933ACE47D2D7D2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7C8ADC0DD014491ABBB43B60E74BDC7">
    <w:name w:val="87C8ADC0DD014491ABBB43B60E74BDC7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03F285DB4C8848DEA66DD762B07E4E1A1">
    <w:name w:val="03F285DB4C8848DEA66DD762B07E4E1A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DD07FA3C2BA4832AA80E52CBE1F09C72">
    <w:name w:val="9DD07FA3C2BA4832AA80E52CBE1F09C72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4A62C5FF314E4F48B1EBDD2CE07E1D0B">
    <w:name w:val="4A62C5FF314E4F48B1EBDD2CE07E1D0B"/>
    <w:rsid w:val="00280D38"/>
  </w:style>
  <w:style w:type="paragraph" w:customStyle="1" w:styleId="23ECFC065B5C4F4F854DADAF2DA5BBF1">
    <w:name w:val="23ECFC065B5C4F4F854DADAF2DA5BBF1"/>
    <w:rsid w:val="00280D38"/>
  </w:style>
  <w:style w:type="paragraph" w:customStyle="1" w:styleId="603D8511C74C43CB8298E8152B60D0AF">
    <w:name w:val="603D8511C74C43CB8298E8152B60D0AF"/>
    <w:rsid w:val="00280D38"/>
  </w:style>
  <w:style w:type="paragraph" w:customStyle="1" w:styleId="0988A54E356A424D98BA3F9D2FA44BBB">
    <w:name w:val="0988A54E356A424D98BA3F9D2FA44BBB"/>
    <w:rsid w:val="00280D38"/>
  </w:style>
  <w:style w:type="paragraph" w:customStyle="1" w:styleId="A1CA0CBA7D644CEFAA41EECE79B19E5E">
    <w:name w:val="A1CA0CBA7D644CEFAA41EECE79B19E5E"/>
    <w:rsid w:val="00280D38"/>
  </w:style>
  <w:style w:type="paragraph" w:customStyle="1" w:styleId="46D7D75EA50B4580A8E9F2DD08DF6AFA2">
    <w:name w:val="46D7D75EA50B4580A8E9F2DD08DF6AFA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D8EDECBA70949E3B1D21D93F9F5C5342">
    <w:name w:val="8D8EDECBA70949E3B1D21D93F9F5C534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137FBA1D3D6346739E79A3CE9412B0572">
    <w:name w:val="137FBA1D3D6346739E79A3CE9412B057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3F386E9557164E7B9E28BCB6C2491F552">
    <w:name w:val="3F386E9557164E7B9E28BCB6C2491F55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709463D6C9F4DDA87933ACE47D2D7D22">
    <w:name w:val="9709463D6C9F4DDA87933ACE47D2D7D2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7C8ADC0DD014491ABBB43B60E74BDC72">
    <w:name w:val="87C8ADC0DD014491ABBB43B60E74BDC7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03F285DB4C8848DEA66DD762B07E4E1A">
    <w:name w:val="03F285DB4C8848DEA66DD762B07E4E1A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46D7D75EA50B4580A8E9F2DD08DF6AFA1">
    <w:name w:val="46D7D75EA50B4580A8E9F2DD08DF6AFA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D8EDECBA70949E3B1D21D93F9F5C5341">
    <w:name w:val="8D8EDECBA70949E3B1D21D93F9F5C534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137FBA1D3D6346739E79A3CE9412B0571">
    <w:name w:val="137FBA1D3D6346739E79A3CE9412B057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3F386E9557164E7B9E28BCB6C2491F551">
    <w:name w:val="3F386E9557164E7B9E28BCB6C2491F55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709463D6C9F4DDA87933ACE47D2D7D21">
    <w:name w:val="9709463D6C9F4DDA87933ACE47D2D7D2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7C8ADC0DD014491ABBB43B60E74BDC71">
    <w:name w:val="87C8ADC0DD014491ABBB43B60E74BDC7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03F285DB4C8848DEA66DD762B07E4E1A2">
    <w:name w:val="03F285DB4C8848DEA66DD762B07E4E1A2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DD07FA3C2BA4832AA80E52CBE1F09C73">
    <w:name w:val="9DD07FA3C2BA4832AA80E52CBE1F09C7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46D7D75EA50B4580A8E9F2DD08DF6AFA3">
    <w:name w:val="46D7D75EA50B4580A8E9F2DD08DF6AFA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D8EDECBA70949E3B1D21D93F9F5C5343">
    <w:name w:val="8D8EDECBA70949E3B1D21D93F9F5C534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137FBA1D3D6346739E79A3CE9412B0573">
    <w:name w:val="137FBA1D3D6346739E79A3CE9412B057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3F386E9557164E7B9E28BCB6C2491F553">
    <w:name w:val="3F386E9557164E7B9E28BCB6C2491F55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709463D6C9F4DDA87933ACE47D2D7D23">
    <w:name w:val="9709463D6C9F4DDA87933ACE47D2D7D2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7C8ADC0DD014491ABBB43B60E74BDC73">
    <w:name w:val="87C8ADC0DD014491ABBB43B60E74BDC7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03F285DB4C8848DEA66DD762B07E4E1A3">
    <w:name w:val="03F285DB4C8848DEA66DD762B07E4E1A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B886E996F4574AF2A76B48DF0650BAE1">
    <w:name w:val="B886E996F4574AF2A76B48DF0650BAE1"/>
    <w:rsid w:val="004069EC"/>
    <w:rPr>
      <w:kern w:val="2"/>
      <w:lang w:val="en-US" w:eastAsia="en-US"/>
      <w14:ligatures w14:val="standardContextual"/>
    </w:rPr>
  </w:style>
  <w:style w:type="paragraph" w:customStyle="1" w:styleId="5F4F877E769A49E4BD54EE7A4E3BC399">
    <w:name w:val="5F4F877E769A49E4BD54EE7A4E3BC399"/>
    <w:rsid w:val="004069EC"/>
    <w:rPr>
      <w:kern w:val="2"/>
      <w:lang w:val="en-US" w:eastAsia="en-US"/>
      <w14:ligatures w14:val="standardContextual"/>
    </w:rPr>
  </w:style>
  <w:style w:type="paragraph" w:customStyle="1" w:styleId="0E7D41DC02C549A19185E7D7343A465F">
    <w:name w:val="0E7D41DC02C549A19185E7D7343A465F"/>
    <w:rsid w:val="004069EC"/>
    <w:rPr>
      <w:kern w:val="2"/>
      <w:lang w:val="en-US" w:eastAsia="en-US"/>
      <w14:ligatures w14:val="standardContextual"/>
    </w:rPr>
  </w:style>
  <w:style w:type="paragraph" w:customStyle="1" w:styleId="C41A63D3529E444783009EC1E03AE8ED">
    <w:name w:val="C41A63D3529E444783009EC1E03AE8ED"/>
    <w:rsid w:val="004069EC"/>
    <w:rPr>
      <w:kern w:val="2"/>
      <w:lang w:val="en-US" w:eastAsia="en-US"/>
      <w14:ligatures w14:val="standardContextual"/>
    </w:rPr>
  </w:style>
  <w:style w:type="paragraph" w:customStyle="1" w:styleId="79A7985D723449FDB7A4E0190EB76214">
    <w:name w:val="79A7985D723449FDB7A4E0190EB76214"/>
    <w:rsid w:val="004069EC"/>
    <w:rPr>
      <w:kern w:val="2"/>
      <w:lang w:val="en-US" w:eastAsia="en-US"/>
      <w14:ligatures w14:val="standardContextual"/>
    </w:rPr>
  </w:style>
  <w:style w:type="paragraph" w:customStyle="1" w:styleId="368655D8916048BB87C2F8BC1770ADAA">
    <w:name w:val="368655D8916048BB87C2F8BC1770ADAA"/>
    <w:rsid w:val="004069EC"/>
    <w:rPr>
      <w:kern w:val="2"/>
      <w:lang w:val="en-US" w:eastAsia="en-US"/>
      <w14:ligatures w14:val="standardContextual"/>
    </w:rPr>
  </w:style>
  <w:style w:type="paragraph" w:customStyle="1" w:styleId="B6C34BA8E2404AA98B9909E8A1D278FC">
    <w:name w:val="B6C34BA8E2404AA98B9909E8A1D278FC"/>
    <w:rsid w:val="004069EC"/>
    <w:rPr>
      <w:kern w:val="2"/>
      <w:lang w:val="en-US" w:eastAsia="en-US"/>
      <w14:ligatures w14:val="standardContextual"/>
    </w:rPr>
  </w:style>
  <w:style w:type="paragraph" w:customStyle="1" w:styleId="CD830153C6944FB2828E814542AB2EEF">
    <w:name w:val="CD830153C6944FB2828E814542AB2EEF"/>
    <w:rsid w:val="004069EC"/>
    <w:rPr>
      <w:kern w:val="2"/>
      <w:lang w:val="en-US" w:eastAsia="en-US"/>
      <w14:ligatures w14:val="standardContextual"/>
    </w:rPr>
  </w:style>
  <w:style w:type="paragraph" w:customStyle="1" w:styleId="BE545EDABAAA4135814C2A0FCC742235">
    <w:name w:val="BE545EDABAAA4135814C2A0FCC742235"/>
    <w:rsid w:val="004069EC"/>
    <w:rPr>
      <w:kern w:val="2"/>
      <w:lang w:val="en-US" w:eastAsia="en-US"/>
      <w14:ligatures w14:val="standardContextual"/>
    </w:rPr>
  </w:style>
  <w:style w:type="paragraph" w:customStyle="1" w:styleId="A6E30A6005D94790B00C5425A38E9B08">
    <w:name w:val="A6E30A6005D94790B00C5425A38E9B08"/>
    <w:rsid w:val="004069EC"/>
    <w:rPr>
      <w:kern w:val="2"/>
      <w:lang w:val="en-US" w:eastAsia="en-US"/>
      <w14:ligatures w14:val="standardContextual"/>
    </w:rPr>
  </w:style>
  <w:style w:type="paragraph" w:customStyle="1" w:styleId="416739DF4DCD44188523BA941B56CB02">
    <w:name w:val="416739DF4DCD44188523BA941B56CB02"/>
    <w:rsid w:val="004069EC"/>
    <w:rPr>
      <w:kern w:val="2"/>
      <w:lang w:val="en-US" w:eastAsia="en-US"/>
      <w14:ligatures w14:val="standardContextual"/>
    </w:rPr>
  </w:style>
  <w:style w:type="paragraph" w:customStyle="1" w:styleId="41C3B75879FA43F684B96DC107A3C7D4">
    <w:name w:val="41C3B75879FA43F684B96DC107A3C7D4"/>
    <w:rsid w:val="004069EC"/>
    <w:rPr>
      <w:kern w:val="2"/>
      <w:lang w:val="en-US" w:eastAsia="en-US"/>
      <w14:ligatures w14:val="standardContextual"/>
    </w:rPr>
  </w:style>
  <w:style w:type="paragraph" w:customStyle="1" w:styleId="62915F0A2DF147DB80861C1844A8C5B6">
    <w:name w:val="62915F0A2DF147DB80861C1844A8C5B6"/>
    <w:rsid w:val="004069EC"/>
    <w:rPr>
      <w:kern w:val="2"/>
      <w:lang w:val="en-US" w:eastAsia="en-US"/>
      <w14:ligatures w14:val="standardContextual"/>
    </w:rPr>
  </w:style>
  <w:style w:type="paragraph" w:customStyle="1" w:styleId="7EFC7A3E55F549D4B6FEA0226BF6E96D">
    <w:name w:val="7EFC7A3E55F549D4B6FEA0226BF6E96D"/>
    <w:rsid w:val="004069EC"/>
    <w:rPr>
      <w:kern w:val="2"/>
      <w:lang w:val="en-US" w:eastAsia="en-US"/>
      <w14:ligatures w14:val="standardContextual"/>
    </w:rPr>
  </w:style>
  <w:style w:type="paragraph" w:customStyle="1" w:styleId="9FF5BECE5B4A496B87AD73482A14B39A">
    <w:name w:val="9FF5BECE5B4A496B87AD73482A14B39A"/>
    <w:rsid w:val="004069EC"/>
    <w:rPr>
      <w:kern w:val="2"/>
      <w:lang w:val="en-US" w:eastAsia="en-US"/>
      <w14:ligatures w14:val="standardContextual"/>
    </w:rPr>
  </w:style>
  <w:style w:type="paragraph" w:customStyle="1" w:styleId="B65F4814226046088E500C94E60024CD">
    <w:name w:val="B65F4814226046088E500C94E60024CD"/>
    <w:rsid w:val="004069EC"/>
    <w:rPr>
      <w:kern w:val="2"/>
      <w:lang w:val="en-US" w:eastAsia="en-US"/>
      <w14:ligatures w14:val="standardContextual"/>
    </w:rPr>
  </w:style>
  <w:style w:type="paragraph" w:customStyle="1" w:styleId="43C18B9F5203461E824CB15060FB5420">
    <w:name w:val="43C18B9F5203461E824CB15060FB5420"/>
    <w:rsid w:val="004069EC"/>
    <w:rPr>
      <w:kern w:val="2"/>
      <w:lang w:val="en-US" w:eastAsia="en-US"/>
      <w14:ligatures w14:val="standardContextual"/>
    </w:rPr>
  </w:style>
  <w:style w:type="paragraph" w:customStyle="1" w:styleId="4EBDF210DF60474BA2DE1E9A81FCEC2E">
    <w:name w:val="4EBDF210DF60474BA2DE1E9A81FCEC2E"/>
    <w:rsid w:val="004069EC"/>
    <w:rPr>
      <w:kern w:val="2"/>
      <w:lang w:val="en-US" w:eastAsia="en-US"/>
      <w14:ligatures w14:val="standardContextual"/>
    </w:rPr>
  </w:style>
  <w:style w:type="paragraph" w:customStyle="1" w:styleId="9D7CE32EB4574735AA474B67B5150CA9">
    <w:name w:val="9D7CE32EB4574735AA474B67B5150CA9"/>
    <w:rsid w:val="004069EC"/>
    <w:rPr>
      <w:kern w:val="2"/>
      <w:lang w:val="en-US" w:eastAsia="en-US"/>
      <w14:ligatures w14:val="standardContextual"/>
    </w:rPr>
  </w:style>
  <w:style w:type="paragraph" w:customStyle="1" w:styleId="E2718DBF99494C10B864A1ABEC532EA5">
    <w:name w:val="E2718DBF99494C10B864A1ABEC532EA5"/>
    <w:rsid w:val="004069EC"/>
    <w:rPr>
      <w:kern w:val="2"/>
      <w:lang w:val="en-US" w:eastAsia="en-US"/>
      <w14:ligatures w14:val="standardContextual"/>
    </w:rPr>
  </w:style>
  <w:style w:type="paragraph" w:customStyle="1" w:styleId="237CE9ADAFC44319A8DAC74B3EA4718C">
    <w:name w:val="237CE9ADAFC44319A8DAC74B3EA4718C"/>
    <w:rsid w:val="004069EC"/>
    <w:rPr>
      <w:kern w:val="2"/>
      <w:lang w:val="en-US" w:eastAsia="en-US"/>
      <w14:ligatures w14:val="standardContextual"/>
    </w:rPr>
  </w:style>
  <w:style w:type="paragraph" w:customStyle="1" w:styleId="378CE0D4ECEE41269A38A7C669D693B5">
    <w:name w:val="378CE0D4ECEE41269A38A7C669D693B5"/>
    <w:rsid w:val="004069EC"/>
    <w:rPr>
      <w:kern w:val="2"/>
      <w:lang w:val="en-US" w:eastAsia="en-US"/>
      <w14:ligatures w14:val="standardContextual"/>
    </w:rPr>
  </w:style>
  <w:style w:type="paragraph" w:customStyle="1" w:styleId="D88AEEC5C19C4C31A5E2534169211328">
    <w:name w:val="D88AEEC5C19C4C31A5E2534169211328"/>
    <w:rsid w:val="004069EC"/>
    <w:rPr>
      <w:kern w:val="2"/>
      <w:lang w:val="en-US" w:eastAsia="en-US"/>
      <w14:ligatures w14:val="standardContextual"/>
    </w:rPr>
  </w:style>
  <w:style w:type="paragraph" w:customStyle="1" w:styleId="8B1C52424EDA42BE9655FFE7B0D9FDA6">
    <w:name w:val="8B1C52424EDA42BE9655FFE7B0D9FDA6"/>
    <w:rsid w:val="004069EC"/>
    <w:rPr>
      <w:kern w:val="2"/>
      <w:lang w:val="en-US" w:eastAsia="en-US"/>
      <w14:ligatures w14:val="standardContextual"/>
    </w:rPr>
  </w:style>
  <w:style w:type="paragraph" w:customStyle="1" w:styleId="34DEC504C7EB4B96BFD532771E2C3D01">
    <w:name w:val="34DEC504C7EB4B96BFD532771E2C3D01"/>
    <w:rsid w:val="004069EC"/>
    <w:rPr>
      <w:kern w:val="2"/>
      <w:lang w:val="en-US" w:eastAsia="en-US"/>
      <w14:ligatures w14:val="standardContextual"/>
    </w:rPr>
  </w:style>
  <w:style w:type="paragraph" w:customStyle="1" w:styleId="DE37B4D1FB9B459BA9B4D1A77F66C7B5">
    <w:name w:val="DE37B4D1FB9B459BA9B4D1A77F66C7B5"/>
    <w:rsid w:val="004069EC"/>
    <w:rPr>
      <w:kern w:val="2"/>
      <w:lang w:val="en-US" w:eastAsia="en-US"/>
      <w14:ligatures w14:val="standardContextual"/>
    </w:rPr>
  </w:style>
  <w:style w:type="character" w:customStyle="1" w:styleId="Italics">
    <w:name w:val="Italics"/>
    <w:uiPriority w:val="1"/>
    <w:qFormat/>
    <w:rsid w:val="00176714"/>
    <w:rPr>
      <w:b/>
      <w:i/>
    </w:rPr>
  </w:style>
  <w:style w:type="paragraph" w:customStyle="1" w:styleId="C41A63D3529E444783009EC1E03AE8ED1">
    <w:name w:val="C41A63D3529E444783009EC1E03AE8ED1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CD830153C6944FB2828E814542AB2EEF1">
    <w:name w:val="CD830153C6944FB2828E814542AB2EEF1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1C3B75879FA43F684B96DC107A3C7D41">
    <w:name w:val="41C3B75879FA43F684B96DC107A3C7D41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character" w:customStyle="1" w:styleId="NotBold">
    <w:name w:val="Not Bold"/>
    <w:uiPriority w:val="1"/>
    <w:qFormat/>
    <w:rsid w:val="00176714"/>
    <w:rPr>
      <w:b/>
    </w:rPr>
  </w:style>
  <w:style w:type="paragraph" w:customStyle="1" w:styleId="43C18B9F5203461E824CB15060FB54201">
    <w:name w:val="43C18B9F5203461E824CB15060FB54201"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customStyle="1" w:styleId="C41A63D3529E444783009EC1E03AE8ED2">
    <w:name w:val="C41A63D3529E444783009EC1E03AE8ED2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CD830153C6944FB2828E814542AB2EEF2">
    <w:name w:val="CD830153C6944FB2828E814542AB2EEF2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1C3B75879FA43F684B96DC107A3C7D42">
    <w:name w:val="41C3B75879FA43F684B96DC107A3C7D42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3C18B9F5203461E824CB15060FB54202">
    <w:name w:val="43C18B9F5203461E824CB15060FB54202"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customStyle="1" w:styleId="C41A63D3529E444783009EC1E03AE8ED3">
    <w:name w:val="C41A63D3529E444783009EC1E03AE8ED3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CD830153C6944FB2828E814542AB2EEF3">
    <w:name w:val="CD830153C6944FB2828E814542AB2EEF3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1C3B75879FA43F684B96DC107A3C7D43">
    <w:name w:val="41C3B75879FA43F684B96DC107A3C7D43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3C18B9F5203461E824CB15060FB54203">
    <w:name w:val="43C18B9F5203461E824CB15060FB54203"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customStyle="1" w:styleId="9935611AD55A4FE9AF7FF2C0A695336E">
    <w:name w:val="9935611AD55A4FE9AF7FF2C0A695336E"/>
    <w:rsid w:val="004069EC"/>
    <w:rPr>
      <w:kern w:val="2"/>
      <w:lang w:val="en-US" w:eastAsia="en-US"/>
      <w14:ligatures w14:val="standardContextual"/>
    </w:rPr>
  </w:style>
  <w:style w:type="paragraph" w:customStyle="1" w:styleId="BBF3E55E0829419DAB940108FFAC510C">
    <w:name w:val="BBF3E55E0829419DAB940108FFAC510C"/>
    <w:rsid w:val="004069EC"/>
    <w:rPr>
      <w:kern w:val="2"/>
      <w:lang w:val="en-US" w:eastAsia="en-US"/>
      <w14:ligatures w14:val="standardContextual"/>
    </w:rPr>
  </w:style>
  <w:style w:type="paragraph" w:customStyle="1" w:styleId="D2D153E331624D9082ECD4C2B07AA6C2">
    <w:name w:val="D2D153E331624D9082ECD4C2B07AA6C2"/>
    <w:rsid w:val="004069EC"/>
    <w:rPr>
      <w:kern w:val="2"/>
      <w:lang w:val="en-US" w:eastAsia="en-US"/>
      <w14:ligatures w14:val="standardContextual"/>
    </w:rPr>
  </w:style>
  <w:style w:type="paragraph" w:customStyle="1" w:styleId="C41A63D3529E444783009EC1E03AE8ED4">
    <w:name w:val="C41A63D3529E444783009EC1E03AE8ED4"/>
    <w:rsid w:val="00176714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CD830153C6944FB2828E814542AB2EEF4">
    <w:name w:val="CD830153C6944FB2828E814542AB2EEF4"/>
    <w:rsid w:val="00176714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1C3B75879FA43F684B96DC107A3C7D44">
    <w:name w:val="41C3B75879FA43F684B96DC107A3C7D44"/>
    <w:rsid w:val="00176714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3C18B9F5203461E824CB15060FB54204">
    <w:name w:val="43C18B9F5203461E824CB15060FB54204"/>
    <w:rsid w:val="00176714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AD19CE2-764D-4612-B2F2-8403D226A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E36D0-0933-4CF4-913A-7D2E7A9F9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CD7F8-8188-415F-89FF-67C8A396DC82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2834</CharactersWithSpaces>
  <SharedDoc>false</SharedDoc>
  <HyperlinkBase>https://eresumetemplate.com/nurse-resume-examples/↗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</dc:title>
  <dc:subject>A professional nurse manager resume example showcasing leadership experience, clinical operations management, staff supervision, quality improvement initiatives, and healthcare administration skills for nursing leadership roles.</dc:subject>
  <dc:creator/>
  <cp:keywords/>
  <dc:description>Nurse manager resume example highlighting leadership experience, clinical management skills, and healthcare administration expertise.</dc:description>
  <cp:lastModifiedBy/>
  <cp:revision>1</cp:revision>
  <dcterms:created xsi:type="dcterms:W3CDTF">2023-05-01T07:03:00Z</dcterms:created>
  <dcterms:modified xsi:type="dcterms:W3CDTF">2026-02-03T18:33:00Z</dcterms:modified>
  <cp:category>Resume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