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ED179" w14:textId="0399F5A3" w:rsidR="00410F37" w:rsidRDefault="00960F71">
      <w:r>
        <w:rPr>
          <w:noProof/>
          <w:lang w:val="tr-TR" w:eastAsia="tr-TR" w:bidi="ar-SA"/>
        </w:rPr>
        <w:drawing>
          <wp:anchor distT="0" distB="0" distL="114300" distR="114300" simplePos="0" relativeHeight="251658240" behindDoc="1" locked="1" layoutInCell="1" allowOverlap="1" wp14:anchorId="091546CA" wp14:editId="418E2756">
            <wp:simplePos x="0" y="0"/>
            <wp:positionH relativeFrom="page">
              <wp:posOffset>0</wp:posOffset>
            </wp:positionH>
            <wp:positionV relativeFrom="paragraph">
              <wp:posOffset>-457200</wp:posOffset>
            </wp:positionV>
            <wp:extent cx="7776434" cy="1005840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643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005" w:type="pct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960"/>
        <w:gridCol w:w="3418"/>
        <w:gridCol w:w="91"/>
        <w:gridCol w:w="3313"/>
        <w:gridCol w:w="15"/>
      </w:tblGrid>
      <w:tr w:rsidR="00066AA8" w:rsidRPr="00E8269A" w14:paraId="0BFA9C2D" w14:textId="77777777" w:rsidTr="00D46D72">
        <w:trPr>
          <w:trHeight w:val="1620"/>
        </w:trPr>
        <w:tc>
          <w:tcPr>
            <w:tcW w:w="1834" w:type="pct"/>
          </w:tcPr>
          <w:p w14:paraId="072472A3" w14:textId="43FE94A0" w:rsidR="00066AA8" w:rsidRPr="00A12224" w:rsidRDefault="002C3E35" w:rsidP="00A12224">
            <w:pPr>
              <w:pStyle w:val="KonuBal"/>
              <w:jc w:val="both"/>
              <w:rPr>
                <w:spacing w:val="0"/>
                <w:sz w:val="88"/>
                <w:szCs w:val="88"/>
              </w:rPr>
            </w:pPr>
            <w:r w:rsidRPr="00A12224">
              <w:rPr>
                <w:spacing w:val="0"/>
                <w:sz w:val="88"/>
                <w:szCs w:val="88"/>
              </w:rPr>
              <w:t>Olivia Smith</w:t>
            </w:r>
          </w:p>
        </w:tc>
        <w:tc>
          <w:tcPr>
            <w:tcW w:w="3166" w:type="pct"/>
            <w:gridSpan w:val="4"/>
            <w:vAlign w:val="bottom"/>
          </w:tcPr>
          <w:p w14:paraId="7D7A9C58" w14:textId="6BF1513D" w:rsidR="00066AA8" w:rsidRPr="00CF4208" w:rsidRDefault="00A12224" w:rsidP="002B2EBE">
            <w:pPr>
              <w:pStyle w:val="Altyaz"/>
            </w:pPr>
            <w:r>
              <w:t>Registered Nurse / Research Assistant</w:t>
            </w:r>
          </w:p>
          <w:p w14:paraId="1C4E896B" w14:textId="5A3BB05F" w:rsidR="00066AA8" w:rsidRPr="00D46D72" w:rsidRDefault="00A12224" w:rsidP="0087760D">
            <w:r>
              <w:t>Academically motivated registered nurse with a strong interest in nursing education, evidence-based practice, and clinical research. Experienced in academic research support, data collection, and undergraduate teaching assistance. Aiming to pursue an academic career through graduate education and scientific publications.</w:t>
            </w:r>
          </w:p>
        </w:tc>
      </w:tr>
      <w:tr w:rsidR="00B043D4" w:rsidRPr="00E8269A" w14:paraId="04CC3685" w14:textId="77777777" w:rsidTr="00D46D72">
        <w:trPr>
          <w:trHeight w:val="101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35728104" w14:textId="77777777" w:rsidR="00B043D4" w:rsidRPr="00CF4208" w:rsidRDefault="00B043D4" w:rsidP="00B54B2F">
            <w:pPr>
              <w:jc w:val="center"/>
            </w:pPr>
          </w:p>
        </w:tc>
      </w:tr>
      <w:tr w:rsidR="007A466D" w:rsidRPr="00E8269A" w14:paraId="091C2669" w14:textId="77777777" w:rsidTr="00D46D72">
        <w:trPr>
          <w:gridAfter w:val="1"/>
          <w:wAfter w:w="7" w:type="pct"/>
          <w:trHeight w:val="432"/>
        </w:trPr>
        <w:tc>
          <w:tcPr>
            <w:tcW w:w="1834" w:type="pct"/>
            <w:tcBorders>
              <w:top w:val="single" w:sz="4" w:space="0" w:color="auto"/>
              <w:bottom w:val="single" w:sz="4" w:space="0" w:color="000000" w:themeColor="text1"/>
            </w:tcBorders>
            <w:tcMar>
              <w:top w:w="144" w:type="dxa"/>
              <w:left w:w="115" w:type="dxa"/>
              <w:right w:w="115" w:type="dxa"/>
            </w:tcMar>
            <w:vAlign w:val="center"/>
          </w:tcPr>
          <w:p w14:paraId="0054E8E3" w14:textId="07D8995E" w:rsidR="007A466D" w:rsidRPr="0087760D" w:rsidRDefault="00A12224" w:rsidP="00A12224">
            <w:pPr>
              <w:pStyle w:val="Balk1"/>
            </w:pPr>
            <w:hyperlink r:id="rId12" w:history="1">
              <w:r w:rsidRPr="00A12224">
                <w:rPr>
                  <w:rStyle w:val="Kpr"/>
                </w:rPr>
                <w:t>eResumeTemplate.com</w:t>
              </w:r>
            </w:hyperlink>
          </w:p>
        </w:tc>
        <w:tc>
          <w:tcPr>
            <w:tcW w:w="1625" w:type="pct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321D9370" w14:textId="666526F5" w:rsidR="007A466D" w:rsidRPr="0087760D" w:rsidRDefault="00A12224" w:rsidP="00A12224">
            <w:pPr>
              <w:pStyle w:val="Balk1"/>
            </w:pPr>
            <w:r>
              <w:t>555 – 1123 – 23 32</w:t>
            </w:r>
          </w:p>
        </w:tc>
        <w:tc>
          <w:tcPr>
            <w:tcW w:w="1534" w:type="pct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9CF19C3" w14:textId="4774CFF0" w:rsidR="007A466D" w:rsidRPr="0087760D" w:rsidRDefault="00A12224" w:rsidP="00A12224">
            <w:pPr>
              <w:pStyle w:val="Balk1"/>
            </w:pPr>
            <w:r>
              <w:t>ORCID: 0034</w:t>
            </w:r>
            <w:r w:rsidRPr="00A12224">
              <w:t>-</w:t>
            </w:r>
            <w:r>
              <w:t>2345</w:t>
            </w:r>
            <w:r w:rsidRPr="00A12224">
              <w:t>-</w:t>
            </w:r>
            <w:r>
              <w:t>3322</w:t>
            </w:r>
          </w:p>
        </w:tc>
      </w:tr>
      <w:tr w:rsidR="002B2EBE" w:rsidRPr="00E8269A" w14:paraId="0E6B2249" w14:textId="77777777" w:rsidTr="00D46D72">
        <w:trPr>
          <w:trHeight w:val="359"/>
        </w:trPr>
        <w:tc>
          <w:tcPr>
            <w:tcW w:w="1834" w:type="pct"/>
            <w:tcBorders>
              <w:top w:val="single" w:sz="4" w:space="0" w:color="000000" w:themeColor="text1"/>
            </w:tcBorders>
            <w:tcMar>
              <w:top w:w="144" w:type="dxa"/>
              <w:left w:w="115" w:type="dxa"/>
              <w:right w:w="115" w:type="dxa"/>
            </w:tcMar>
          </w:tcPr>
          <w:p w14:paraId="305B1C1B" w14:textId="77777777" w:rsidR="002B2EBE" w:rsidRDefault="002B2EBE" w:rsidP="002B2EBE"/>
        </w:tc>
        <w:tc>
          <w:tcPr>
            <w:tcW w:w="3166" w:type="pct"/>
            <w:gridSpan w:val="4"/>
            <w:tcBorders>
              <w:top w:val="single" w:sz="4" w:space="0" w:color="000000" w:themeColor="text1"/>
            </w:tcBorders>
          </w:tcPr>
          <w:p w14:paraId="3251FD31" w14:textId="77777777" w:rsidR="002B2EBE" w:rsidRDefault="002B2EBE" w:rsidP="002B2EBE">
            <w:pPr>
              <w:rPr>
                <w:szCs w:val="18"/>
              </w:rPr>
            </w:pPr>
          </w:p>
        </w:tc>
      </w:tr>
      <w:tr w:rsidR="007A466D" w:rsidRPr="00E8269A" w14:paraId="708EC446" w14:textId="77777777" w:rsidTr="00CF677A">
        <w:trPr>
          <w:trHeight w:val="414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0C150929" w14:textId="4FDEBA48" w:rsidR="007A466D" w:rsidRPr="009045EE" w:rsidRDefault="007A466D" w:rsidP="00CF677A">
            <w:pPr>
              <w:pStyle w:val="Altyaz"/>
            </w:pPr>
          </w:p>
        </w:tc>
        <w:tc>
          <w:tcPr>
            <w:tcW w:w="3166" w:type="pct"/>
            <w:gridSpan w:val="4"/>
          </w:tcPr>
          <w:p w14:paraId="09111CE9" w14:textId="1349A8B4" w:rsidR="007A466D" w:rsidRPr="00CF677A" w:rsidRDefault="002C3E35" w:rsidP="00CF677A">
            <w:pPr>
              <w:pStyle w:val="Altyaz"/>
            </w:pPr>
            <w:sdt>
              <w:sdtPr>
                <w:id w:val="-1403365644"/>
                <w:placeholder>
                  <w:docPart w:val="47F3220250FB45A894B37363E4D8A418"/>
                </w:placeholder>
                <w:temporary/>
                <w:showingPlcHdr/>
                <w15:appearance w15:val="hidden"/>
              </w:sdtPr>
              <w:sdtContent>
                <w:r w:rsidR="00CF677A">
                  <w:t>EXPERIENCE</w:t>
                </w:r>
              </w:sdtContent>
            </w:sdt>
          </w:p>
        </w:tc>
      </w:tr>
      <w:tr w:rsidR="00CF677A" w:rsidRPr="00E8269A" w14:paraId="07862BEA" w14:textId="77777777" w:rsidTr="005D2E4F">
        <w:trPr>
          <w:trHeight w:val="1404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71ED2771" w14:textId="41BB691A" w:rsidR="00CF677A" w:rsidRDefault="002C3E35" w:rsidP="00CF677A">
            <w:sdt>
              <w:sdtPr>
                <w:id w:val="347763775"/>
                <w:placeholder>
                  <w:docPart w:val="A05178D60AAF47059BAB1E51D979B0C6"/>
                </w:placeholder>
                <w:temporary/>
                <w:showingPlcHdr/>
                <w15:appearance w15:val="hidden"/>
              </w:sdtPr>
              <w:sdtContent>
                <w:r w:rsidR="00CF677A" w:rsidRPr="007D04C3">
                  <w:t>Jan 20</w:t>
                </w:r>
                <w:r w:rsidR="00CF677A">
                  <w:t>XX</w:t>
                </w:r>
                <w:r w:rsidR="00CF677A" w:rsidRPr="007D04C3">
                  <w:t xml:space="preserve"> - Current</w:t>
                </w:r>
              </w:sdtContent>
            </w:sdt>
          </w:p>
        </w:tc>
        <w:tc>
          <w:tcPr>
            <w:tcW w:w="3166" w:type="pct"/>
            <w:gridSpan w:val="4"/>
          </w:tcPr>
          <w:p w14:paraId="1245576F" w14:textId="26BFAC58" w:rsidR="00CF677A" w:rsidRPr="0087760D" w:rsidRDefault="00A12224" w:rsidP="0087760D">
            <w:pPr>
              <w:pStyle w:val="Balk2"/>
            </w:pPr>
            <w:r>
              <w:t>Master of Science in Nursing (MSc)</w:t>
            </w:r>
            <w:r>
              <w:t>,</w:t>
            </w:r>
            <w:r w:rsidR="00CF677A" w:rsidRPr="0087760D">
              <w:t xml:space="preserve"> </w:t>
            </w:r>
            <w:r w:rsidRPr="00A12224">
              <w:rPr>
                <w:b w:val="0"/>
              </w:rPr>
              <w:t>X University</w:t>
            </w:r>
            <w:r w:rsidR="00CF677A" w:rsidRPr="0087760D">
              <w:rPr>
                <w:rStyle w:val="Italics"/>
              </w:rPr>
              <w:t xml:space="preserve"> </w:t>
            </w:r>
          </w:p>
          <w:p w14:paraId="0937F633" w14:textId="77777777" w:rsidR="00CF677A" w:rsidRPr="00390248" w:rsidRDefault="00CF677A" w:rsidP="00CF677A"/>
          <w:p w14:paraId="2151F982" w14:textId="77777777" w:rsidR="00CF677A" w:rsidRDefault="002C3E35" w:rsidP="00CF677A">
            <w:sdt>
              <w:sdtPr>
                <w:id w:val="391013558"/>
                <w:placeholder>
                  <w:docPart w:val="73A395B685C64D319F14CDAFEF4BD073"/>
                </w:placeholder>
                <w:temporary/>
                <w:showingPlcHdr/>
                <w15:appearance w15:val="hidden"/>
              </w:sdtPr>
              <w:sdtContent>
                <w:r w:rsidR="00CF677A" w:rsidRPr="0070176A">
                  <w:t>Summarize your key responsibilities and accomplishments. Where appropriate, use the language and words you find in the specific job description. Be concise, targeting 3-5</w:t>
                </w:r>
                <w:r w:rsidR="00CF677A">
                  <w:t xml:space="preserve"> </w:t>
                </w:r>
                <w:r w:rsidR="00CF677A" w:rsidRPr="0070176A">
                  <w:t>key areas.</w:t>
                </w:r>
              </w:sdtContent>
            </w:sdt>
          </w:p>
          <w:p w14:paraId="320F142F" w14:textId="3EB4061F" w:rsidR="00F05326" w:rsidRPr="00CF677A" w:rsidRDefault="00F05326" w:rsidP="00CF677A"/>
        </w:tc>
      </w:tr>
      <w:tr w:rsidR="00CF677A" w:rsidRPr="00E8269A" w14:paraId="6B12C67A" w14:textId="77777777" w:rsidTr="005D2E4F">
        <w:trPr>
          <w:trHeight w:val="189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6E8AA967" w14:textId="11F0AD59" w:rsidR="00CF677A" w:rsidRDefault="002C3E35" w:rsidP="00CF677A">
            <w:sdt>
              <w:sdtPr>
                <w:id w:val="-14925699"/>
                <w:placeholder>
                  <w:docPart w:val="4FB4297C2A9F447486FA5DFFD1719452"/>
                </w:placeholder>
                <w:temporary/>
                <w:showingPlcHdr/>
                <w15:appearance w15:val="hidden"/>
              </w:sdtPr>
              <w:sdtContent>
                <w:r w:rsidR="00CF677A" w:rsidRPr="00185237">
                  <w:rPr>
                    <w:szCs w:val="18"/>
                  </w:rPr>
                  <w:t>Mar 20</w:t>
                </w:r>
                <w:r w:rsidR="00CF677A">
                  <w:rPr>
                    <w:szCs w:val="18"/>
                  </w:rPr>
                  <w:t>XX</w:t>
                </w:r>
                <w:r w:rsidR="00CF677A" w:rsidRPr="00185237">
                  <w:rPr>
                    <w:szCs w:val="18"/>
                  </w:rPr>
                  <w:t xml:space="preserve"> - De</w:t>
                </w:r>
                <w:r w:rsidR="00CF677A">
                  <w:rPr>
                    <w:szCs w:val="18"/>
                  </w:rPr>
                  <w:t>c</w:t>
                </w:r>
                <w:r w:rsidR="00CF677A" w:rsidRPr="00185237">
                  <w:rPr>
                    <w:szCs w:val="18"/>
                  </w:rPr>
                  <w:t xml:space="preserve"> 20</w:t>
                </w:r>
                <w:r w:rsidR="00CF677A">
                  <w:rPr>
                    <w:szCs w:val="18"/>
                  </w:rPr>
                  <w:t>XX</w:t>
                </w:r>
              </w:sdtContent>
            </w:sdt>
          </w:p>
        </w:tc>
        <w:tc>
          <w:tcPr>
            <w:tcW w:w="3166" w:type="pct"/>
            <w:gridSpan w:val="4"/>
          </w:tcPr>
          <w:p w14:paraId="4170461F" w14:textId="36D7F865" w:rsidR="00CF677A" w:rsidRPr="0087760D" w:rsidRDefault="00A12224" w:rsidP="0087760D">
            <w:pPr>
              <w:pStyle w:val="Balk2"/>
            </w:pPr>
            <w:r>
              <w:t>Bachelor of Science in Nursing (BSN)</w:t>
            </w:r>
            <w:r>
              <w:t>,</w:t>
            </w:r>
            <w:r w:rsidR="00CF677A" w:rsidRPr="0087760D">
              <w:t xml:space="preserve"> </w:t>
            </w:r>
            <w:r w:rsidRPr="00A12224">
              <w:rPr>
                <w:b w:val="0"/>
              </w:rPr>
              <w:t>Y University</w:t>
            </w:r>
            <w:r w:rsidR="00CF677A" w:rsidRPr="0087760D">
              <w:rPr>
                <w:rStyle w:val="Italics"/>
              </w:rPr>
              <w:t xml:space="preserve"> </w:t>
            </w:r>
          </w:p>
          <w:p w14:paraId="0B3EE011" w14:textId="77777777" w:rsidR="00CF677A" w:rsidRPr="00390248" w:rsidRDefault="00CF677A" w:rsidP="00CF677A"/>
          <w:p w14:paraId="36367004" w14:textId="77777777" w:rsidR="00CF677A" w:rsidRDefault="002C3E35" w:rsidP="00CF677A">
            <w:sdt>
              <w:sdtPr>
                <w:id w:val="469259676"/>
                <w:placeholder>
                  <w:docPart w:val="1154E09B624F415ABF10A505E4A89226"/>
                </w:placeholder>
                <w:temporary/>
                <w:showingPlcHdr/>
                <w15:appearance w15:val="hidden"/>
              </w:sdtPr>
              <w:sdtContent>
                <w:r w:rsidR="00CF677A" w:rsidRPr="0070176A">
                  <w:t>Summarize your key responsibilities and accomplishments. Here again, take any opportunity to use words you find in the job description. Be brief.</w:t>
                </w:r>
              </w:sdtContent>
            </w:sdt>
          </w:p>
          <w:p w14:paraId="5891C3D6" w14:textId="7D8EF6B2" w:rsidR="00F05326" w:rsidRDefault="00F05326" w:rsidP="00CF677A"/>
        </w:tc>
      </w:tr>
      <w:tr w:rsidR="00CF677A" w:rsidRPr="00E8269A" w14:paraId="3719C8B6" w14:textId="77777777" w:rsidTr="00F05326">
        <w:trPr>
          <w:trHeight w:val="2160"/>
        </w:trPr>
        <w:tc>
          <w:tcPr>
            <w:tcW w:w="1834" w:type="pct"/>
            <w:tcBorders>
              <w:bottom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57664F4F" w14:textId="7771651C" w:rsidR="00CF677A" w:rsidRDefault="002C3E35" w:rsidP="00CF677A">
            <w:sdt>
              <w:sdtPr>
                <w:id w:val="-566802136"/>
                <w:placeholder>
                  <w:docPart w:val="589129624402483D9B2732B07CAA0C15"/>
                </w:placeholder>
                <w:temporary/>
                <w:showingPlcHdr/>
                <w15:appearance w15:val="hidden"/>
              </w:sdtPr>
              <w:sdtContent>
                <w:r w:rsidR="00CF677A" w:rsidRPr="00185237">
                  <w:rPr>
                    <w:szCs w:val="18"/>
                  </w:rPr>
                  <w:t>Aug 20</w:t>
                </w:r>
                <w:r w:rsidR="00CF677A">
                  <w:rPr>
                    <w:szCs w:val="18"/>
                  </w:rPr>
                  <w:t>XX</w:t>
                </w:r>
                <w:r w:rsidR="00CF677A" w:rsidRPr="00185237">
                  <w:rPr>
                    <w:szCs w:val="18"/>
                  </w:rPr>
                  <w:t xml:space="preserve"> - Mar 20</w:t>
                </w:r>
                <w:r w:rsidR="00CF677A">
                  <w:rPr>
                    <w:szCs w:val="18"/>
                  </w:rPr>
                  <w:t>XX</w:t>
                </w:r>
              </w:sdtContent>
            </w:sdt>
          </w:p>
        </w:tc>
        <w:tc>
          <w:tcPr>
            <w:tcW w:w="3166" w:type="pct"/>
            <w:gridSpan w:val="4"/>
            <w:tcBorders>
              <w:bottom w:val="single" w:sz="4" w:space="0" w:color="auto"/>
            </w:tcBorders>
          </w:tcPr>
          <w:p w14:paraId="43899F81" w14:textId="47FC6F0B" w:rsidR="005D2E4F" w:rsidRPr="0087760D" w:rsidRDefault="00A12224" w:rsidP="0087760D">
            <w:pPr>
              <w:pStyle w:val="Balk2"/>
            </w:pPr>
            <w:r>
              <w:t>Clinical Nurse</w:t>
            </w:r>
            <w:r w:rsidR="005D2E4F" w:rsidRPr="0087760D">
              <w:t xml:space="preserve"> </w:t>
            </w:r>
            <w:r w:rsidRPr="00A12224">
              <w:rPr>
                <w:b w:val="0"/>
              </w:rPr>
              <w:t>Y Training and Research Hospital</w:t>
            </w:r>
            <w:r w:rsidR="005D2E4F" w:rsidRPr="0087760D">
              <w:rPr>
                <w:rStyle w:val="Italics"/>
              </w:rPr>
              <w:t xml:space="preserve"> </w:t>
            </w:r>
          </w:p>
          <w:p w14:paraId="11B8E44B" w14:textId="77777777" w:rsidR="005D2E4F" w:rsidRPr="00390248" w:rsidRDefault="005D2E4F" w:rsidP="005D2E4F"/>
          <w:p w14:paraId="0AFD6BB6" w14:textId="29703EE6" w:rsidR="00CF677A" w:rsidRDefault="002C3E35" w:rsidP="0087760D">
            <w:sdt>
              <w:sdtPr>
                <w:id w:val="-972059936"/>
                <w:placeholder>
                  <w:docPart w:val="30DA96BB31DF4C299610F43C969398FB"/>
                </w:placeholder>
                <w:temporary/>
                <w:showingPlcHdr/>
                <w15:appearance w15:val="hidden"/>
              </w:sdtPr>
              <w:sdtContent>
                <w:r w:rsidR="005D2E4F" w:rsidRPr="0070176A">
                  <w:t>Summarize your key responsibilities and accomplishments. Where appropriate, use the language and words you find in the specific job description. Be concise, targeting 3-5</w:t>
                </w:r>
                <w:r w:rsidR="005D2E4F">
                  <w:t xml:space="preserve"> </w:t>
                </w:r>
                <w:r w:rsidR="005D2E4F" w:rsidRPr="0070176A">
                  <w:t>key areas.</w:t>
                </w:r>
              </w:sdtContent>
            </w:sdt>
            <w:r w:rsidR="005D2E4F">
              <w:t xml:space="preserve"> </w:t>
            </w:r>
          </w:p>
        </w:tc>
      </w:tr>
      <w:tr w:rsidR="005D2E4F" w:rsidRPr="00E8269A" w14:paraId="689E1E58" w14:textId="77777777" w:rsidTr="005D2E4F">
        <w:trPr>
          <w:trHeight w:val="476"/>
        </w:trPr>
        <w:tc>
          <w:tcPr>
            <w:tcW w:w="1834" w:type="pct"/>
            <w:tcBorders>
              <w:top w:val="single" w:sz="4" w:space="0" w:color="auto"/>
            </w:tcBorders>
            <w:tcMar>
              <w:top w:w="144" w:type="dxa"/>
              <w:left w:w="115" w:type="dxa"/>
              <w:right w:w="115" w:type="dxa"/>
            </w:tcMar>
          </w:tcPr>
          <w:p w14:paraId="7F903606" w14:textId="77777777" w:rsidR="005D2E4F" w:rsidRDefault="005D2E4F" w:rsidP="00CF677A"/>
        </w:tc>
        <w:tc>
          <w:tcPr>
            <w:tcW w:w="3166" w:type="pct"/>
            <w:gridSpan w:val="4"/>
            <w:tcBorders>
              <w:top w:val="single" w:sz="4" w:space="0" w:color="auto"/>
            </w:tcBorders>
          </w:tcPr>
          <w:p w14:paraId="5A757F36" w14:textId="77777777" w:rsidR="005D2E4F" w:rsidRDefault="005D2E4F" w:rsidP="005D2E4F"/>
        </w:tc>
      </w:tr>
      <w:tr w:rsidR="005D2E4F" w:rsidRPr="00E8269A" w14:paraId="6273A66A" w14:textId="77777777" w:rsidTr="005D2E4F">
        <w:trPr>
          <w:trHeight w:val="116"/>
        </w:trPr>
        <w:tc>
          <w:tcPr>
            <w:tcW w:w="1834" w:type="pct"/>
            <w:tcMar>
              <w:top w:w="144" w:type="dxa"/>
              <w:left w:w="115" w:type="dxa"/>
              <w:right w:w="115" w:type="dxa"/>
            </w:tcMar>
          </w:tcPr>
          <w:p w14:paraId="494FDE78" w14:textId="3FBF4F9C" w:rsidR="00C16B77" w:rsidRPr="00212436" w:rsidRDefault="002C3E35" w:rsidP="00C16B77">
            <w:pPr>
              <w:pStyle w:val="Altyaz"/>
            </w:pPr>
            <w:sdt>
              <w:sdtPr>
                <w:id w:val="-1749105601"/>
                <w:placeholder>
                  <w:docPart w:val="35220B7850B345FB93092F7D77F9AA88"/>
                </w:placeholder>
                <w:temporary/>
                <w:showingPlcHdr/>
                <w15:appearance w15:val="hidden"/>
              </w:sdtPr>
              <w:sdtContent>
                <w:r w:rsidR="00C16B77" w:rsidRPr="00212436">
                  <w:t>E</w:t>
                </w:r>
                <w:r w:rsidR="00C16B77" w:rsidRPr="00C16B77">
                  <w:t>DUCATION</w:t>
                </w:r>
              </w:sdtContent>
            </w:sdt>
          </w:p>
          <w:p w14:paraId="18167045" w14:textId="02075031" w:rsidR="00C16B77" w:rsidRPr="0087760D" w:rsidRDefault="002C3E35" w:rsidP="0087760D">
            <w:pPr>
              <w:pStyle w:val="Balk1"/>
            </w:pPr>
            <w:sdt>
              <w:sdtPr>
                <w:id w:val="-1239468820"/>
                <w:placeholder>
                  <w:docPart w:val="08F23CB34E5946D297BC6AA1F6FEBC32"/>
                </w:placeholder>
                <w:temporary/>
                <w:showingPlcHdr/>
                <w15:appearance w15:val="hidden"/>
              </w:sdtPr>
              <w:sdtContent>
                <w:r w:rsidR="00C16B77" w:rsidRPr="0087760D">
                  <w:t>Sep 20XX - May 20XX</w:t>
                </w:r>
              </w:sdtContent>
            </w:sdt>
          </w:p>
          <w:p w14:paraId="2FDDD644" w14:textId="1666138B" w:rsidR="00C16B77" w:rsidRPr="00C16B77" w:rsidRDefault="00A12224" w:rsidP="0087760D">
            <w:pPr>
              <w:pStyle w:val="Balk2"/>
            </w:pPr>
            <w:r>
              <w:t>Bachelor of Science in Nursing</w:t>
            </w:r>
          </w:p>
          <w:p w14:paraId="6524C5F5" w14:textId="1DE84EAB" w:rsidR="005D2E4F" w:rsidRDefault="002C3E35" w:rsidP="0087760D">
            <w:pPr>
              <w:pStyle w:val="Balk3"/>
            </w:pPr>
            <w:sdt>
              <w:sdtPr>
                <w:id w:val="-438526617"/>
                <w:placeholder>
                  <w:docPart w:val="76DE279D3C684B7A8C0E211350C888CD"/>
                </w:placeholder>
                <w:temporary/>
                <w:showingPlcHdr/>
                <w15:appearance w15:val="hidden"/>
              </w:sdtPr>
              <w:sdtContent>
                <w:r w:rsidR="00C16B77">
                  <w:t>Bellows College</w:t>
                </w:r>
              </w:sdtContent>
            </w:sdt>
          </w:p>
        </w:tc>
        <w:tc>
          <w:tcPr>
            <w:tcW w:w="1583" w:type="pct"/>
          </w:tcPr>
          <w:p w14:paraId="3D71C52B" w14:textId="77777777" w:rsidR="00C16B77" w:rsidRPr="0087760D" w:rsidRDefault="002C3E35" w:rsidP="00C16B77">
            <w:pPr>
              <w:pStyle w:val="Altyaz"/>
            </w:pPr>
            <w:sdt>
              <w:sdtPr>
                <w:id w:val="119269848"/>
                <w:placeholder>
                  <w:docPart w:val="9FB9BF7E21E343B5AEAB33FD43C0346D"/>
                </w:placeholder>
                <w:temporary/>
                <w:showingPlcHdr/>
                <w15:appearance w15:val="hidden"/>
              </w:sdtPr>
              <w:sdtContent>
                <w:r w:rsidR="00C16B77">
                  <w:t>Skills</w:t>
                </w:r>
              </w:sdtContent>
            </w:sdt>
          </w:p>
          <w:p w14:paraId="50A5E53A" w14:textId="69079D63" w:rsidR="00C16B77" w:rsidRPr="006E389E" w:rsidRDefault="00A12224" w:rsidP="0087760D">
            <w:r>
              <w:t>Advanced Cardiac Life Support (ACLS)</w:t>
            </w:r>
          </w:p>
          <w:p w14:paraId="180DADA7" w14:textId="7D07E01B" w:rsidR="00C16B77" w:rsidRPr="006E389E" w:rsidRDefault="00A12224" w:rsidP="0087760D">
            <w:r>
              <w:t>Research Methods and Biostatistics</w:t>
            </w:r>
          </w:p>
          <w:p w14:paraId="577BFA67" w14:textId="7693EF95" w:rsidR="00C16B77" w:rsidRPr="006E389E" w:rsidRDefault="00A12224" w:rsidP="0087760D">
            <w:r>
              <w:t>Ethics in Clinical Research</w:t>
            </w:r>
          </w:p>
          <w:p w14:paraId="27652498" w14:textId="7657F0D0" w:rsidR="00C16B77" w:rsidRPr="006E389E" w:rsidRDefault="002C3E35" w:rsidP="0087760D">
            <w:sdt>
              <w:sdtPr>
                <w:id w:val="-766002345"/>
                <w:placeholder>
                  <w:docPart w:val="B09C8188A6E240B0B123207FB01E2576"/>
                </w:placeholder>
                <w:temporary/>
                <w:showingPlcHdr/>
                <w15:appearance w15:val="hidden"/>
              </w:sdtPr>
              <w:sdtContent>
                <w:r w:rsidR="00C16B77" w:rsidRPr="006E389E">
                  <w:t>Organization</w:t>
                </w:r>
              </w:sdtContent>
            </w:sdt>
          </w:p>
          <w:p w14:paraId="0D10D1DC" w14:textId="330B67EE" w:rsidR="005D2E4F" w:rsidRDefault="002C3E35" w:rsidP="0087760D">
            <w:sdt>
              <w:sdtPr>
                <w:id w:val="-1040737927"/>
                <w:placeholder>
                  <w:docPart w:val="B9BFD2E043684B3FA945AD1BE258A717"/>
                </w:placeholder>
                <w:temporary/>
                <w:showingPlcHdr/>
                <w15:appearance w15:val="hidden"/>
              </w:sdtPr>
              <w:sdtContent>
                <w:r w:rsidR="00C16B77" w:rsidRPr="006E389E">
                  <w:t>Problem solving</w:t>
                </w:r>
              </w:sdtContent>
            </w:sdt>
          </w:p>
        </w:tc>
        <w:tc>
          <w:tcPr>
            <w:tcW w:w="1583" w:type="pct"/>
            <w:gridSpan w:val="3"/>
          </w:tcPr>
          <w:p w14:paraId="1DC1AD94" w14:textId="307EC8D5" w:rsidR="00C16B77" w:rsidRPr="00496677" w:rsidRDefault="002C3E35" w:rsidP="00C16B77">
            <w:pPr>
              <w:pStyle w:val="Altyaz"/>
            </w:pPr>
            <w:sdt>
              <w:sdtPr>
                <w:id w:val="-1570565086"/>
                <w:placeholder>
                  <w:docPart w:val="38966C4C9145456A98E127DB75FE7A53"/>
                </w:placeholder>
                <w:temporary/>
                <w:showingPlcHdr/>
                <w15:appearance w15:val="hidden"/>
              </w:sdtPr>
              <w:sdtContent>
                <w:r w:rsidR="00C16B77" w:rsidRPr="00496677">
                  <w:t>INTERESTS</w:t>
                </w:r>
              </w:sdtContent>
            </w:sdt>
          </w:p>
          <w:p w14:paraId="4ECB25BD" w14:textId="5ECEC74B" w:rsidR="005D2E4F" w:rsidRDefault="002C3E35" w:rsidP="0087760D">
            <w:sdt>
              <w:sdtPr>
                <w:id w:val="-264223532"/>
                <w:placeholder>
                  <w:docPart w:val="38586C3051264152AD21114A42BFD5FF"/>
                </w:placeholder>
                <w:temporary/>
                <w:showingPlcHdr/>
                <w15:appearance w15:val="hidden"/>
              </w:sdtPr>
              <w:sdtContent>
                <w:r w:rsidR="00C16B77" w:rsidRPr="00496677">
                  <w:t>This section is optional but can showcase the unique, intriguing, even fun side of who you are.</w:t>
                </w:r>
              </w:sdtContent>
            </w:sdt>
          </w:p>
        </w:tc>
      </w:tr>
    </w:tbl>
    <w:p w14:paraId="6C694429" w14:textId="446A8152" w:rsidR="00340C75" w:rsidRDefault="00340C75" w:rsidP="005E408E"/>
    <w:p w14:paraId="4560469F" w14:textId="0FC1D30F" w:rsidR="00A12224" w:rsidRDefault="00A12224" w:rsidP="005E408E"/>
    <w:p w14:paraId="2FF96E27" w14:textId="1D4E0FFC" w:rsidR="00A12224" w:rsidRDefault="00A12224" w:rsidP="005E408E"/>
    <w:p w14:paraId="181DBFC0" w14:textId="55674953" w:rsidR="00A12224" w:rsidRDefault="00A12224" w:rsidP="005E408E"/>
    <w:p w14:paraId="07B9ABE7" w14:textId="7022347B" w:rsidR="00A12224" w:rsidRDefault="00A12224" w:rsidP="005E408E"/>
    <w:p w14:paraId="3830BD32" w14:textId="5994FCA2" w:rsidR="00A12224" w:rsidRDefault="007E61AF" w:rsidP="005E408E">
      <w:r>
        <w:rPr>
          <w:noProof/>
          <w:lang w:val="tr-TR" w:eastAsia="tr-TR" w:bidi="ar-SA"/>
        </w:rPr>
        <w:drawing>
          <wp:anchor distT="0" distB="0" distL="114300" distR="114300" simplePos="0" relativeHeight="251662336" behindDoc="1" locked="0" layoutInCell="1" allowOverlap="1" wp14:anchorId="3E8AE3FC" wp14:editId="43ACC53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667000" cy="387464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t-filigra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3874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AEE63" w14:textId="51380117" w:rsidR="00A12224" w:rsidRDefault="00A12224" w:rsidP="005E408E"/>
    <w:p w14:paraId="69BFF206" w14:textId="77777777" w:rsidR="00A12224" w:rsidRPr="00967D31" w:rsidRDefault="00A12224" w:rsidP="00A12224">
      <w:pPr>
        <w:adjustRightInd w:val="0"/>
        <w:spacing w:line="276" w:lineRule="auto"/>
        <w:rPr>
          <w:rFonts w:ascii="Lexend" w:hAnsi="Lexend" w:cs="Poppins"/>
          <w:b/>
          <w:bCs/>
          <w:color w:val="262626" w:themeColor="text1" w:themeTint="D9"/>
          <w:sz w:val="28"/>
          <w:szCs w:val="28"/>
        </w:rPr>
      </w:pPr>
      <w:r w:rsidRPr="00967D31">
        <w:rPr>
          <w:rFonts w:ascii="Lexend SemiBold" w:hAnsi="Lexend SemiBold" w:cs="Poppins"/>
          <w:b/>
          <w:bCs/>
          <w:noProof/>
          <w:color w:val="000000" w:themeColor="text1"/>
          <w:sz w:val="28"/>
          <w:szCs w:val="28"/>
          <w:lang w:val="tr-TR" w:eastAsia="tr-TR"/>
        </w:rPr>
        <w:lastRenderedPageBreak/>
        <w:drawing>
          <wp:anchor distT="0" distB="0" distL="114300" distR="114300" simplePos="0" relativeHeight="251660288" behindDoc="0" locked="0" layoutInCell="1" allowOverlap="1" wp14:anchorId="4625AB55" wp14:editId="38DA100B">
            <wp:simplePos x="0" y="0"/>
            <wp:positionH relativeFrom="column">
              <wp:posOffset>4789934</wp:posOffset>
            </wp:positionH>
            <wp:positionV relativeFrom="paragraph">
              <wp:posOffset>161925</wp:posOffset>
            </wp:positionV>
            <wp:extent cx="2163126" cy="314325"/>
            <wp:effectExtent l="0" t="0" r="8890" b="0"/>
            <wp:wrapNone/>
            <wp:docPr id="1163206921" name="Picture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206921" name="Picture 1163206921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4948" cy="3160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83A1C" w14:textId="77777777" w:rsidR="00A12224" w:rsidRDefault="00A12224" w:rsidP="00A12224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</w:p>
    <w:p w14:paraId="2EE782D1" w14:textId="77777777" w:rsidR="00A12224" w:rsidRDefault="00A12224" w:rsidP="00A12224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</w:p>
    <w:p w14:paraId="03B4BCAE" w14:textId="1C1A1014" w:rsidR="00A12224" w:rsidRPr="00967D31" w:rsidRDefault="00A12224" w:rsidP="00A12224">
      <w:pPr>
        <w:adjustRightInd w:val="0"/>
        <w:spacing w:line="276" w:lineRule="auto"/>
        <w:ind w:left="851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</w:pPr>
      <w:r w:rsidRPr="00967D3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</w:rPr>
        <w:t>Dear Job Seeker,</w:t>
      </w:r>
    </w:p>
    <w:tbl>
      <w:tblPr>
        <w:tblStyle w:val="TabloKlavuzu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676"/>
      </w:tblGrid>
      <w:tr w:rsidR="00A12224" w:rsidRPr="00967D31" w14:paraId="20E17830" w14:textId="77777777" w:rsidTr="0004394C">
        <w:tc>
          <w:tcPr>
            <w:tcW w:w="10632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7B71349" w14:textId="77777777" w:rsidR="00A12224" w:rsidRPr="00967D31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lang w:eastAsia="en-IN"/>
              </w:rPr>
              <w:t>Ready to land your next job offer?</w:t>
            </w:r>
          </w:p>
          <w:p w14:paraId="556BBA93" w14:textId="77777777" w:rsidR="00A12224" w:rsidRPr="00967D31" w:rsidRDefault="00A12224" w:rsidP="0004394C">
            <w:pPr>
              <w:tabs>
                <w:tab w:val="left" w:pos="9781"/>
              </w:tabs>
              <w:spacing w:line="276" w:lineRule="auto"/>
              <w:ind w:left="851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eastAsia="en-IN"/>
              </w:rPr>
            </w:pPr>
            <w:r w:rsidRPr="00967D31">
              <w:rPr>
                <w:rFonts w:ascii="Inter" w:eastAsia="Times New Roman" w:hAnsi="Inter" w:cs="Poppins"/>
                <w:color w:val="727272" w:themeColor="background2" w:themeShade="80"/>
                <w:sz w:val="20"/>
                <w:szCs w:val="20"/>
                <w:lang w:eastAsia="en-IN"/>
              </w:rPr>
              <w:t xml:space="preserve">In addition to this Word template, we provide a whole host of expert </w:t>
            </w:r>
            <w:r w:rsidRPr="00967D31">
              <w:rPr>
                <w:rFonts w:ascii="Inter Medium" w:eastAsia="Times New Roman" w:hAnsi="Inter Medium" w:cs="Poppins"/>
                <w:color w:val="393939" w:themeColor="background2" w:themeShade="40"/>
                <w:sz w:val="20"/>
                <w:szCs w:val="20"/>
                <w:lang w:eastAsia="en-IN"/>
              </w:rPr>
              <w:t>resume and cover letter writing</w:t>
            </w:r>
            <w:r w:rsidRPr="00967D31">
              <w:rPr>
                <w:rFonts w:ascii="Inter" w:eastAsia="Times New Roman" w:hAnsi="Inter" w:cs="Poppins"/>
                <w:color w:val="393939" w:themeColor="background2" w:themeShade="40"/>
                <w:sz w:val="20"/>
                <w:szCs w:val="20"/>
                <w:lang w:eastAsia="en-IN"/>
              </w:rPr>
              <w:t xml:space="preserve"> </w:t>
            </w:r>
            <w:r w:rsidRPr="00967D31">
              <w:rPr>
                <w:rFonts w:ascii="Inter" w:eastAsia="Times New Roman" w:hAnsi="Inter" w:cs="Poppins"/>
                <w:color w:val="727272" w:themeColor="background2" w:themeShade="80"/>
                <w:sz w:val="20"/>
                <w:szCs w:val="20"/>
                <w:lang w:eastAsia="en-IN"/>
              </w:rPr>
              <w:t>resources and tools that'll help you boost your job search and increase your chances of securing work.</w:t>
            </w:r>
          </w:p>
        </w:tc>
      </w:tr>
      <w:tr w:rsidR="00A12224" w:rsidRPr="00967D31" w14:paraId="1B366D3B" w14:textId="77777777" w:rsidTr="0004394C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04CC9AAA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</w:pPr>
            <w:hyperlink r:id="rId15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eastAsia="en-IN"/>
                </w:rPr>
                <w:t>Resume Builder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  <w:t>→</w:t>
            </w:r>
          </w:p>
          <w:p w14:paraId="38561B57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</w:pPr>
            <w:hyperlink r:id="rId16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eastAsia="en-IN"/>
                </w:rPr>
                <w:t>How to Write a Resume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  <w:t>→</w:t>
            </w:r>
          </w:p>
        </w:tc>
        <w:tc>
          <w:tcPr>
            <w:tcW w:w="5676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A639931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</w:pPr>
            <w:hyperlink r:id="rId17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eastAsia="en-IN"/>
                </w:rPr>
                <w:t>Cover Letter Generator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  <w:t>→</w:t>
            </w:r>
          </w:p>
          <w:p w14:paraId="39F8DCAB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</w:pPr>
            <w:hyperlink r:id="rId18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eastAsia="en-IN"/>
                </w:rPr>
                <w:t>How to Write a Cover Letter</w:t>
              </w:r>
            </w:hyperlink>
            <w:r w:rsidRPr="00A12224">
              <w:rPr>
                <w:rFonts w:ascii="Inter" w:hAnsi="Inter"/>
                <w:color w:val="7F4160" w:themeColor="accent4" w:themeShade="BF"/>
              </w:rPr>
              <w:t xml:space="preserve"> </w:t>
            </w:r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A12224" w:rsidRPr="00967D31" w14:paraId="2F91CD13" w14:textId="77777777" w:rsidTr="0004394C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09337F" w14:textId="77777777" w:rsidR="00A12224" w:rsidRPr="00967D31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967D31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0609586C" w14:textId="77777777" w:rsidR="00A12224" w:rsidRPr="00967D31" w:rsidRDefault="00A12224" w:rsidP="0004394C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27272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967D31">
              <w:rPr>
                <w:rFonts w:ascii="Inter Medium" w:eastAsia="Times New Roman" w:hAnsi="Inter Medium" w:cs="Poppins"/>
                <w:color w:val="393939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967D31">
              <w:rPr>
                <w:rFonts w:ascii="Inter" w:eastAsia="Times New Roman" w:hAnsi="Inter" w:cs="Poppins"/>
                <w:color w:val="727272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A12224" w:rsidRPr="00967D31" w14:paraId="30CDFA21" w14:textId="77777777" w:rsidTr="0004394C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07752155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</w:pPr>
            <w:hyperlink r:id="rId19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val="en-US" w:eastAsia="en-IN"/>
                </w:rPr>
                <w:t>Modern Resume Templates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  <w:t xml:space="preserve"> →</w:t>
            </w:r>
          </w:p>
          <w:p w14:paraId="338C5BAC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</w:pPr>
            <w:hyperlink r:id="rId20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2AA5AC41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</w:pPr>
            <w:hyperlink r:id="rId21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val="en-US" w:eastAsia="en-IN"/>
                </w:rPr>
                <w:t>ATS-Friendly Resume Templates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</w:tblGrid>
      <w:tr w:rsidR="00A12224" w:rsidRPr="00967D31" w14:paraId="7A92A7E8" w14:textId="77777777" w:rsidTr="0004394C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9018686" w14:textId="77777777" w:rsidR="00A12224" w:rsidRPr="00967D31" w:rsidRDefault="00A12224" w:rsidP="0004394C">
            <w:pPr>
              <w:tabs>
                <w:tab w:val="left" w:pos="9781"/>
              </w:tabs>
              <w:spacing w:line="276" w:lineRule="auto"/>
              <w:ind w:left="851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967D31">
              <w:rPr>
                <w:rFonts w:ascii="Inter Medium" w:eastAsia="Times New Roman" w:hAnsi="Inter Medium" w:cs="Poppins"/>
                <w:color w:val="393939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967D31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A12224" w:rsidRPr="00967D31" w14:paraId="784690C2" w14:textId="77777777" w:rsidTr="0004394C">
        <w:tc>
          <w:tcPr>
            <w:tcW w:w="11057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7405854" w14:textId="77777777" w:rsidR="00A12224" w:rsidRPr="00A12224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</w:pPr>
            <w:hyperlink r:id="rId22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  <w:t xml:space="preserve"> →</w:t>
            </w:r>
          </w:p>
          <w:p w14:paraId="2A8981D5" w14:textId="77777777" w:rsidR="00A12224" w:rsidRPr="00967D31" w:rsidRDefault="00A12224" w:rsidP="0004394C">
            <w:pPr>
              <w:tabs>
                <w:tab w:val="left" w:pos="9781"/>
              </w:tabs>
              <w:spacing w:line="360" w:lineRule="auto"/>
              <w:ind w:left="851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23" w:history="1">
              <w:r w:rsidRPr="00A12224">
                <w:rPr>
                  <w:rFonts w:ascii="Inter" w:eastAsia="Times New Roman" w:hAnsi="Inter" w:cs="Poppins"/>
                  <w:color w:val="7F4160" w:themeColor="accent4" w:themeShade="BF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A12224">
              <w:rPr>
                <w:rFonts w:ascii="Inter" w:eastAsia="Times New Roman" w:hAnsi="Inter" w:cs="Poppins"/>
                <w:color w:val="7F4160" w:themeColor="accent4" w:themeShade="BF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62C4E26" w14:textId="77777777" w:rsidR="00A12224" w:rsidRPr="00967D31" w:rsidRDefault="00A12224" w:rsidP="00A12224">
      <w:pPr>
        <w:spacing w:line="360" w:lineRule="auto"/>
        <w:ind w:left="851"/>
        <w:rPr>
          <w:rFonts w:ascii="Inter" w:eastAsia="Times New Roman" w:hAnsi="Inter" w:cs="Poppins"/>
          <w:color w:val="70757D"/>
          <w:lang w:eastAsia="en-IN"/>
        </w:rPr>
      </w:pPr>
      <w:r w:rsidRPr="00967D31">
        <w:rPr>
          <w:rFonts w:ascii="Inter" w:eastAsia="Times New Roman" w:hAnsi="Inter" w:cs="Poppins"/>
          <w:color w:val="70757D"/>
          <w:lang w:eastAsia="en-IN"/>
        </w:rPr>
        <w:t xml:space="preserve">Good luck on the job hunt.  </w:t>
      </w:r>
    </w:p>
    <w:p w14:paraId="2CBEE265" w14:textId="20F559E6" w:rsidR="00A12224" w:rsidRPr="00967D31" w:rsidRDefault="00A12224" w:rsidP="00A12224">
      <w:pPr>
        <w:spacing w:line="360" w:lineRule="auto"/>
        <w:ind w:left="851"/>
        <w:rPr>
          <w:rFonts w:ascii="Inter" w:hAnsi="Inter" w:cs="Poppins"/>
          <w:color w:val="70757D"/>
        </w:rPr>
      </w:pPr>
      <w:r w:rsidRPr="00967D31">
        <w:rPr>
          <w:rFonts w:ascii="Inter" w:hAnsi="Inter" w:cs="Poppins"/>
          <w:color w:val="70757D"/>
        </w:rPr>
        <w:t>Best regards,</w:t>
      </w:r>
    </w:p>
    <w:p w14:paraId="32000752" w14:textId="7F8689EB" w:rsidR="00A12224" w:rsidRPr="00967D31" w:rsidRDefault="007E61AF" w:rsidP="00A12224">
      <w:pPr>
        <w:spacing w:line="360" w:lineRule="auto"/>
        <w:rPr>
          <w:rFonts w:ascii="Inter 18pt 18pt" w:hAnsi="Inter 18pt 18pt" w:cs="Poppins"/>
          <w:color w:val="70757D"/>
        </w:rPr>
      </w:pPr>
      <w:r w:rsidRPr="00967D31">
        <w:rPr>
          <w:rFonts w:ascii="Inter" w:hAnsi="Inter" w:cs="Poppins"/>
          <w:noProof/>
          <w:color w:val="0D0D0D" w:themeColor="text1" w:themeTint="F2"/>
          <w:lang w:val="tr-TR" w:eastAsia="tr-TR"/>
        </w:rPr>
        <w:drawing>
          <wp:anchor distT="0" distB="0" distL="114300" distR="114300" simplePos="0" relativeHeight="251661312" behindDoc="0" locked="0" layoutInCell="1" allowOverlap="1" wp14:anchorId="365C5319" wp14:editId="20FA45B2">
            <wp:simplePos x="0" y="0"/>
            <wp:positionH relativeFrom="column">
              <wp:posOffset>675005</wp:posOffset>
            </wp:positionH>
            <wp:positionV relativeFrom="paragraph">
              <wp:posOffset>77134</wp:posOffset>
            </wp:positionV>
            <wp:extent cx="2076246" cy="692082"/>
            <wp:effectExtent l="0" t="0" r="0" b="0"/>
            <wp:wrapNone/>
            <wp:docPr id="130" name="Picture 130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390508">
                      <a:off x="0" y="0"/>
                      <a:ext cx="2076246" cy="69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8EA0E0" w14:textId="272BE24A" w:rsidR="00A12224" w:rsidRPr="00F5689F" w:rsidRDefault="00A12224" w:rsidP="005E408E">
      <w:bookmarkStart w:id="0" w:name="_GoBack"/>
      <w:bookmarkEnd w:id="0"/>
    </w:p>
    <w:sectPr w:rsidR="00A12224" w:rsidRPr="00F5689F" w:rsidSect="002B2EBE">
      <w:footerReference w:type="default" r:id="rId25"/>
      <w:pgSz w:w="12240" w:h="15840"/>
      <w:pgMar w:top="720" w:right="734" w:bottom="288" w:left="720" w:header="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C7AAF" w14:textId="77777777" w:rsidR="00F70F76" w:rsidRDefault="00F70F76" w:rsidP="002F6CB9">
      <w:pPr>
        <w:spacing w:line="240" w:lineRule="auto"/>
      </w:pPr>
      <w:r>
        <w:separator/>
      </w:r>
    </w:p>
  </w:endnote>
  <w:endnote w:type="continuationSeparator" w:id="0">
    <w:p w14:paraId="566B4B25" w14:textId="77777777" w:rsidR="00F70F76" w:rsidRDefault="00F70F76" w:rsidP="002F6C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Lexen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4EEAF" w14:textId="23755003" w:rsidR="002C3E35" w:rsidRPr="00F7157D" w:rsidRDefault="002C3E35" w:rsidP="001F2CD4">
    <w:pPr>
      <w:tabs>
        <w:tab w:val="left" w:pos="2880"/>
      </w:tabs>
      <w:jc w:val="center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AD8C8" w14:textId="77777777" w:rsidR="00F70F76" w:rsidRDefault="00F70F76" w:rsidP="002F6CB9">
      <w:pPr>
        <w:spacing w:line="240" w:lineRule="auto"/>
      </w:pPr>
      <w:r>
        <w:separator/>
      </w:r>
    </w:p>
  </w:footnote>
  <w:footnote w:type="continuationSeparator" w:id="0">
    <w:p w14:paraId="6714EE8F" w14:textId="77777777" w:rsidR="00F70F76" w:rsidRDefault="00F70F76" w:rsidP="002F6CB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8C5"/>
    <w:multiLevelType w:val="hybridMultilevel"/>
    <w:tmpl w:val="CED0C154"/>
    <w:lvl w:ilvl="0" w:tplc="0409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" w15:restartNumberingAfterBreak="0">
    <w:nsid w:val="14A524AA"/>
    <w:multiLevelType w:val="hybridMultilevel"/>
    <w:tmpl w:val="967A56FA"/>
    <w:lvl w:ilvl="0" w:tplc="04090001">
      <w:start w:val="1"/>
      <w:numFmt w:val="bullet"/>
      <w:lvlText w:val=""/>
      <w:lvlJc w:val="left"/>
      <w:pPr>
        <w:ind w:left="2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1A7F2D0E"/>
    <w:multiLevelType w:val="hybridMultilevel"/>
    <w:tmpl w:val="205005DE"/>
    <w:lvl w:ilvl="0" w:tplc="92322D00">
      <w:start w:val="1"/>
      <w:numFmt w:val="bullet"/>
      <w:pStyle w:val="BulletsSkills"/>
      <w:lvlText w:val=""/>
      <w:lvlJc w:val="left"/>
      <w:pPr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" w15:restartNumberingAfterBreak="0">
    <w:nsid w:val="259E5B78"/>
    <w:multiLevelType w:val="hybridMultilevel"/>
    <w:tmpl w:val="05481140"/>
    <w:lvl w:ilvl="0" w:tplc="D16835F2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769D3B94"/>
    <w:multiLevelType w:val="multilevel"/>
    <w:tmpl w:val="54F468D6"/>
    <w:lvl w:ilvl="0">
      <w:start w:val="1"/>
      <w:numFmt w:val="bullet"/>
      <w:lvlText w:val=""/>
      <w:lvlJc w:val="left"/>
      <w:pPr>
        <w:ind w:left="216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780F216E"/>
    <w:multiLevelType w:val="multilevel"/>
    <w:tmpl w:val="A216D3C4"/>
    <w:lvl w:ilvl="0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7D810280"/>
    <w:multiLevelType w:val="multilevel"/>
    <w:tmpl w:val="7018AD8C"/>
    <w:lvl w:ilvl="0">
      <w:start w:val="1"/>
      <w:numFmt w:val="bullet"/>
      <w:lvlText w:val="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3F"/>
    <w:rsid w:val="0000784B"/>
    <w:rsid w:val="000274B2"/>
    <w:rsid w:val="00047507"/>
    <w:rsid w:val="00066AA8"/>
    <w:rsid w:val="000746AE"/>
    <w:rsid w:val="000808E4"/>
    <w:rsid w:val="000D55D5"/>
    <w:rsid w:val="0014350B"/>
    <w:rsid w:val="00185237"/>
    <w:rsid w:val="001B4A5C"/>
    <w:rsid w:val="001E4C79"/>
    <w:rsid w:val="001F2CD4"/>
    <w:rsid w:val="00212436"/>
    <w:rsid w:val="0024103B"/>
    <w:rsid w:val="002479B2"/>
    <w:rsid w:val="00256C9B"/>
    <w:rsid w:val="00292A11"/>
    <w:rsid w:val="002B2EBE"/>
    <w:rsid w:val="002C21CC"/>
    <w:rsid w:val="002C3E35"/>
    <w:rsid w:val="002F6CB9"/>
    <w:rsid w:val="00340C75"/>
    <w:rsid w:val="00357B3D"/>
    <w:rsid w:val="00377519"/>
    <w:rsid w:val="003E6D64"/>
    <w:rsid w:val="00403101"/>
    <w:rsid w:val="00405188"/>
    <w:rsid w:val="00410F37"/>
    <w:rsid w:val="004245C4"/>
    <w:rsid w:val="00442914"/>
    <w:rsid w:val="0046736A"/>
    <w:rsid w:val="00496677"/>
    <w:rsid w:val="004A7AE4"/>
    <w:rsid w:val="004D3623"/>
    <w:rsid w:val="005A001B"/>
    <w:rsid w:val="005A05E2"/>
    <w:rsid w:val="005C4237"/>
    <w:rsid w:val="005D2E4F"/>
    <w:rsid w:val="005D49CA"/>
    <w:rsid w:val="005E408E"/>
    <w:rsid w:val="006450C1"/>
    <w:rsid w:val="00673037"/>
    <w:rsid w:val="0068361A"/>
    <w:rsid w:val="006B3BC2"/>
    <w:rsid w:val="006E389E"/>
    <w:rsid w:val="006F4142"/>
    <w:rsid w:val="00705D7F"/>
    <w:rsid w:val="0073587E"/>
    <w:rsid w:val="007466F4"/>
    <w:rsid w:val="00777F96"/>
    <w:rsid w:val="00785436"/>
    <w:rsid w:val="007A242C"/>
    <w:rsid w:val="007A466D"/>
    <w:rsid w:val="007B28D5"/>
    <w:rsid w:val="007B6AC9"/>
    <w:rsid w:val="007C0CF2"/>
    <w:rsid w:val="007C74B7"/>
    <w:rsid w:val="007D04C3"/>
    <w:rsid w:val="007D294F"/>
    <w:rsid w:val="007E2782"/>
    <w:rsid w:val="007E61AF"/>
    <w:rsid w:val="007F4D8C"/>
    <w:rsid w:val="007F6301"/>
    <w:rsid w:val="007F71E1"/>
    <w:rsid w:val="00817E2C"/>
    <w:rsid w:val="00851431"/>
    <w:rsid w:val="008539E9"/>
    <w:rsid w:val="00861602"/>
    <w:rsid w:val="0086291E"/>
    <w:rsid w:val="00876A9E"/>
    <w:rsid w:val="0087760D"/>
    <w:rsid w:val="009045EE"/>
    <w:rsid w:val="009111F2"/>
    <w:rsid w:val="00944346"/>
    <w:rsid w:val="00956CE0"/>
    <w:rsid w:val="00960F71"/>
    <w:rsid w:val="00997316"/>
    <w:rsid w:val="009A2009"/>
    <w:rsid w:val="009A6B1E"/>
    <w:rsid w:val="009C1962"/>
    <w:rsid w:val="00A12224"/>
    <w:rsid w:val="00A635D5"/>
    <w:rsid w:val="00A72E2D"/>
    <w:rsid w:val="00A81573"/>
    <w:rsid w:val="00A82D03"/>
    <w:rsid w:val="00A831EA"/>
    <w:rsid w:val="00AC17B5"/>
    <w:rsid w:val="00AE17C6"/>
    <w:rsid w:val="00B043D4"/>
    <w:rsid w:val="00B468DE"/>
    <w:rsid w:val="00B5002A"/>
    <w:rsid w:val="00B5429F"/>
    <w:rsid w:val="00B54B2F"/>
    <w:rsid w:val="00B62A64"/>
    <w:rsid w:val="00B66593"/>
    <w:rsid w:val="00B80EE9"/>
    <w:rsid w:val="00BC0E27"/>
    <w:rsid w:val="00BC3C1B"/>
    <w:rsid w:val="00BC410B"/>
    <w:rsid w:val="00C058B2"/>
    <w:rsid w:val="00C118C7"/>
    <w:rsid w:val="00C16B77"/>
    <w:rsid w:val="00C47C3D"/>
    <w:rsid w:val="00C764ED"/>
    <w:rsid w:val="00C8183F"/>
    <w:rsid w:val="00C83E97"/>
    <w:rsid w:val="00CF4208"/>
    <w:rsid w:val="00CF677A"/>
    <w:rsid w:val="00D46D72"/>
    <w:rsid w:val="00D5552B"/>
    <w:rsid w:val="00D649DF"/>
    <w:rsid w:val="00D87E03"/>
    <w:rsid w:val="00DA46D2"/>
    <w:rsid w:val="00DA475E"/>
    <w:rsid w:val="00DB29DA"/>
    <w:rsid w:val="00DC4DC0"/>
    <w:rsid w:val="00E40C3C"/>
    <w:rsid w:val="00E6525B"/>
    <w:rsid w:val="00E8269A"/>
    <w:rsid w:val="00E97CB2"/>
    <w:rsid w:val="00EC0683"/>
    <w:rsid w:val="00EC3B4B"/>
    <w:rsid w:val="00ED6E70"/>
    <w:rsid w:val="00EE28BB"/>
    <w:rsid w:val="00EF10F2"/>
    <w:rsid w:val="00F05326"/>
    <w:rsid w:val="00F31058"/>
    <w:rsid w:val="00F41ACF"/>
    <w:rsid w:val="00F5689F"/>
    <w:rsid w:val="00F7064C"/>
    <w:rsid w:val="00F70F76"/>
    <w:rsid w:val="00F7157D"/>
    <w:rsid w:val="00F95AF2"/>
    <w:rsid w:val="00FA1EEA"/>
    <w:rsid w:val="00FC49AC"/>
    <w:rsid w:val="00FC533E"/>
    <w:rsid w:val="00FC78D4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83D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B77"/>
    <w:pPr>
      <w:spacing w:line="312" w:lineRule="auto"/>
    </w:pPr>
    <w:rPr>
      <w:rFonts w:eastAsia="Arial" w:cs="Arial"/>
      <w:sz w:val="18"/>
      <w:szCs w:val="16"/>
      <w:lang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D46D72"/>
    <w:pPr>
      <w:spacing w:after="120" w:line="240" w:lineRule="auto"/>
      <w:outlineLvl w:val="0"/>
    </w:pPr>
  </w:style>
  <w:style w:type="paragraph" w:styleId="Balk2">
    <w:name w:val="heading 2"/>
    <w:basedOn w:val="Normal"/>
    <w:next w:val="Normal"/>
    <w:link w:val="Balk2Char"/>
    <w:uiPriority w:val="9"/>
    <w:qFormat/>
    <w:rsid w:val="00CF677A"/>
    <w:pPr>
      <w:spacing w:line="240" w:lineRule="auto"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uiPriority w:val="9"/>
    <w:qFormat/>
    <w:rsid w:val="00CF677A"/>
    <w:pPr>
      <w:spacing w:before="20"/>
      <w:outlineLvl w:val="2"/>
    </w:pPr>
    <w:rPr>
      <w:i/>
    </w:rPr>
  </w:style>
  <w:style w:type="paragraph" w:styleId="Balk4">
    <w:name w:val="heading 4"/>
    <w:aliases w:val="Heading 4 Job Title"/>
    <w:basedOn w:val="Normal"/>
    <w:next w:val="Normal"/>
    <w:link w:val="Balk4Char"/>
    <w:uiPriority w:val="9"/>
    <w:semiHidden/>
    <w:qFormat/>
    <w:rsid w:val="00EF10F2"/>
    <w:pPr>
      <w:spacing w:before="99"/>
      <w:outlineLvl w:val="3"/>
    </w:pPr>
    <w:rPr>
      <w:b/>
      <w:bCs/>
      <w:sz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uiPriority w:val="1"/>
    <w:semiHidden/>
    <w:qFormat/>
    <w:rsid w:val="00EF10F2"/>
  </w:style>
  <w:style w:type="paragraph" w:styleId="ListeParagraf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character" w:customStyle="1" w:styleId="Balk1Char">
    <w:name w:val="Başlık 1 Char"/>
    <w:basedOn w:val="VarsaylanParagrafYazTipi"/>
    <w:link w:val="Balk1"/>
    <w:uiPriority w:val="9"/>
    <w:rsid w:val="00D46D72"/>
    <w:rPr>
      <w:rFonts w:eastAsia="Arial" w:cs="Arial"/>
      <w:sz w:val="18"/>
      <w:szCs w:val="16"/>
      <w:lang w:bidi="en-US"/>
    </w:rPr>
  </w:style>
  <w:style w:type="character" w:customStyle="1" w:styleId="Balk2Char">
    <w:name w:val="Başlık 2 Char"/>
    <w:basedOn w:val="VarsaylanParagrafYazTipi"/>
    <w:link w:val="Balk2"/>
    <w:uiPriority w:val="9"/>
    <w:rsid w:val="00CF677A"/>
    <w:rPr>
      <w:rFonts w:eastAsia="Arial" w:cs="Arial"/>
      <w:b/>
      <w:sz w:val="18"/>
      <w:szCs w:val="16"/>
      <w:lang w:bidi="en-US"/>
    </w:rPr>
  </w:style>
  <w:style w:type="character" w:customStyle="1" w:styleId="Balk3Char">
    <w:name w:val="Başlık 3 Char"/>
    <w:basedOn w:val="VarsaylanParagrafYazTipi"/>
    <w:link w:val="Balk3"/>
    <w:uiPriority w:val="9"/>
    <w:rsid w:val="00CF677A"/>
    <w:rPr>
      <w:rFonts w:eastAsia="Arial" w:cs="Arial"/>
      <w:i/>
      <w:sz w:val="18"/>
      <w:szCs w:val="16"/>
      <w:lang w:bidi="en-US"/>
    </w:rPr>
  </w:style>
  <w:style w:type="character" w:customStyle="1" w:styleId="Balk4Char">
    <w:name w:val="Başlık 4 Char"/>
    <w:aliases w:val="Heading 4 Job Title Char"/>
    <w:basedOn w:val="VarsaylanParagrafYazTipi"/>
    <w:link w:val="Balk4"/>
    <w:uiPriority w:val="9"/>
    <w:semiHidden/>
    <w:rsid w:val="00A82D03"/>
    <w:rPr>
      <w:rFonts w:ascii="Arial Nova" w:eastAsia="Arial" w:hAnsi="Arial Nova" w:cs="Arial"/>
      <w:b/>
      <w:bCs/>
      <w:color w:val="231F20"/>
      <w:sz w:val="23"/>
      <w:szCs w:val="16"/>
      <w:lang w:bidi="en-US"/>
    </w:rPr>
  </w:style>
  <w:style w:type="paragraph" w:customStyle="1" w:styleId="BulletsSkills">
    <w:name w:val="Bullets Skills"/>
    <w:basedOn w:val="Normal"/>
    <w:semiHidden/>
    <w:qFormat/>
    <w:rsid w:val="004D3623"/>
    <w:pPr>
      <w:numPr>
        <w:numId w:val="5"/>
      </w:numPr>
    </w:pPr>
  </w:style>
  <w:style w:type="paragraph" w:styleId="KonuBal">
    <w:name w:val="Title"/>
    <w:basedOn w:val="Normal"/>
    <w:next w:val="Normal"/>
    <w:link w:val="KonuBalChar"/>
    <w:uiPriority w:val="10"/>
    <w:qFormat/>
    <w:rsid w:val="002B2EBE"/>
    <w:pPr>
      <w:spacing w:before="240" w:line="720" w:lineRule="exact"/>
      <w:outlineLvl w:val="0"/>
    </w:pPr>
    <w:rPr>
      <w:rFonts w:asciiTheme="majorHAnsi" w:hAnsiTheme="majorHAnsi"/>
      <w:b/>
      <w:color w:val="000000" w:themeColor="text1"/>
      <w:spacing w:val="80"/>
      <w:sz w:val="80"/>
      <w:szCs w:val="80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2EBE"/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bidi="en-US"/>
    </w:rPr>
  </w:style>
  <w:style w:type="character" w:customStyle="1" w:styleId="ItalicJobLocation">
    <w:name w:val="Italic Job Location"/>
    <w:basedOn w:val="VarsaylanParagrafYazTipi"/>
    <w:uiPriority w:val="1"/>
    <w:semiHidden/>
    <w:qFormat/>
    <w:rsid w:val="00EF10F2"/>
    <w:rPr>
      <w:i/>
      <w:iCs/>
    </w:rPr>
  </w:style>
  <w:style w:type="character" w:customStyle="1" w:styleId="ItalicJob">
    <w:name w:val="Italic Job"/>
    <w:basedOn w:val="VarsaylanParagrafYazTipi"/>
    <w:uiPriority w:val="1"/>
    <w:semiHidden/>
    <w:qFormat/>
    <w:rsid w:val="00EF10F2"/>
    <w:rPr>
      <w:i/>
      <w:iCs/>
    </w:rPr>
  </w:style>
  <w:style w:type="paragraph" w:customStyle="1" w:styleId="Body">
    <w:name w:val="Body"/>
    <w:basedOn w:val="Normal"/>
    <w:uiPriority w:val="99"/>
    <w:semiHidden/>
    <w:rsid w:val="00EF10F2"/>
    <w:pPr>
      <w:widowControl/>
      <w:adjustRightInd w:val="0"/>
      <w:spacing w:before="43" w:line="200" w:lineRule="atLeast"/>
      <w:textAlignment w:val="center"/>
    </w:pPr>
    <w:rPr>
      <w:rFonts w:eastAsiaTheme="minorHAnsi"/>
      <w:color w:val="000000"/>
      <w:lang w:bidi="ar-SA"/>
    </w:rPr>
  </w:style>
  <w:style w:type="paragraph" w:customStyle="1" w:styleId="BodyBullets">
    <w:name w:val="Body Bullets"/>
    <w:basedOn w:val="Body"/>
    <w:uiPriority w:val="99"/>
    <w:semiHidden/>
    <w:rsid w:val="00EF10F2"/>
    <w:pPr>
      <w:ind w:left="180" w:hanging="180"/>
    </w:pPr>
  </w:style>
  <w:style w:type="paragraph" w:styleId="Altyaz">
    <w:name w:val="Subtitle"/>
    <w:basedOn w:val="Normal"/>
    <w:next w:val="Normal"/>
    <w:link w:val="AltyazChar"/>
    <w:uiPriority w:val="11"/>
    <w:qFormat/>
    <w:rsid w:val="002B2EBE"/>
    <w:pPr>
      <w:spacing w:after="120"/>
      <w:outlineLvl w:val="1"/>
    </w:pPr>
    <w:rPr>
      <w:caps/>
      <w:spacing w:val="20"/>
      <w:sz w:val="24"/>
    </w:rPr>
  </w:style>
  <w:style w:type="character" w:customStyle="1" w:styleId="AltyazChar">
    <w:name w:val="Altyazı Char"/>
    <w:basedOn w:val="VarsaylanParagrafYazTipi"/>
    <w:link w:val="Altyaz"/>
    <w:uiPriority w:val="11"/>
    <w:rsid w:val="002B2EBE"/>
    <w:rPr>
      <w:rFonts w:eastAsia="Arial" w:cs="Arial"/>
      <w:caps/>
      <w:spacing w:val="20"/>
      <w:sz w:val="24"/>
      <w:szCs w:val="16"/>
      <w:lang w:bidi="en-US"/>
    </w:rPr>
  </w:style>
  <w:style w:type="character" w:styleId="YerTutucuMetni">
    <w:name w:val="Placeholder Text"/>
    <w:basedOn w:val="VarsaylanParagrafYazTipi"/>
    <w:uiPriority w:val="99"/>
    <w:semiHidden/>
    <w:rsid w:val="00F5689F"/>
    <w:rPr>
      <w:color w:val="808080"/>
    </w:rPr>
  </w:style>
  <w:style w:type="table" w:styleId="TabloKlavuzu">
    <w:name w:val="Table Grid"/>
    <w:basedOn w:val="NormalTablo"/>
    <w:uiPriority w:val="39"/>
    <w:rsid w:val="00F5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VarsaylanParagrafYazTipi"/>
    <w:uiPriority w:val="99"/>
    <w:semiHidden/>
    <w:rsid w:val="00F5689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AltBilgi">
    <w:name w:val="footer"/>
    <w:basedOn w:val="Normal"/>
    <w:link w:val="AltBilgiChar"/>
    <w:uiPriority w:val="99"/>
    <w:semiHidden/>
    <w:rsid w:val="002F6CB9"/>
    <w:pPr>
      <w:tabs>
        <w:tab w:val="center" w:pos="4680"/>
        <w:tab w:val="right" w:pos="9360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4D3623"/>
    <w:rPr>
      <w:rFonts w:eastAsia="Arial" w:cs="Arial"/>
      <w:sz w:val="18"/>
      <w:szCs w:val="16"/>
      <w:lang w:bidi="en-US"/>
    </w:rPr>
  </w:style>
  <w:style w:type="paragraph" w:styleId="BalonMetni">
    <w:name w:val="Balloon Text"/>
    <w:basedOn w:val="Normal"/>
    <w:link w:val="BalonMetniChar"/>
    <w:uiPriority w:val="99"/>
    <w:semiHidden/>
    <w:rsid w:val="005A05E2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3623"/>
    <w:rPr>
      <w:rFonts w:ascii="Segoe UI" w:eastAsia="Arial" w:hAnsi="Segoe UI" w:cs="Segoe UI"/>
      <w:sz w:val="18"/>
      <w:szCs w:val="18"/>
      <w:lang w:bidi="en-US"/>
    </w:rPr>
  </w:style>
  <w:style w:type="character" w:customStyle="1" w:styleId="Italics">
    <w:name w:val="Italics"/>
    <w:uiPriority w:val="1"/>
    <w:qFormat/>
    <w:rsid w:val="0087760D"/>
    <w:rPr>
      <w:b/>
      <w:i/>
    </w:rPr>
  </w:style>
  <w:style w:type="character" w:styleId="Kpr">
    <w:name w:val="Hyperlink"/>
    <w:basedOn w:val="VarsaylanParagrafYazTipi"/>
    <w:uiPriority w:val="99"/>
    <w:semiHidden/>
    <w:rsid w:val="00A12224"/>
    <w:rPr>
      <w:color w:val="4495A2" w:themeColor="hyperlink"/>
      <w:u w:val="single"/>
    </w:rPr>
  </w:style>
  <w:style w:type="table" w:customStyle="1" w:styleId="TableGrid1">
    <w:name w:val="Table Grid1"/>
    <w:basedOn w:val="NormalTablo"/>
    <w:next w:val="TabloKlavuzu"/>
    <w:uiPriority w:val="39"/>
    <w:rsid w:val="00A12224"/>
    <w:pPr>
      <w:widowControl/>
      <w:autoSpaceDE/>
      <w:autoSpaceDN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NormalTablo"/>
    <w:next w:val="TabloKlavuzu"/>
    <w:uiPriority w:val="39"/>
    <w:rsid w:val="00A12224"/>
    <w:pPr>
      <w:widowControl/>
      <w:autoSpaceDE/>
      <w:autoSpaceDN/>
    </w:pPr>
    <w:rPr>
      <w:rFonts w:eastAsiaTheme="minorEastAsia"/>
      <w:kern w:val="2"/>
      <w:sz w:val="24"/>
      <w:szCs w:val="24"/>
      <w:lang w:val="en-IN" w:eastAsia="zh-TW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eresumetemplate.com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resumetemplate.com/tag/ats-friendly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resumetemplate.com/" TargetMode="External"/><Relationship Id="rId17" Type="http://schemas.openxmlformats.org/officeDocument/2006/relationships/hyperlink" Target="https://eresumetemplate.com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eresumetemplate.com/" TargetMode="External"/><Relationship Id="rId20" Type="http://schemas.openxmlformats.org/officeDocument/2006/relationships/hyperlink" Target="https://eresumetemplate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hyperlink" Target="https://eresumetemplate.com/" TargetMode="External"/><Relationship Id="rId23" Type="http://schemas.openxmlformats.org/officeDocument/2006/relationships/hyperlink" Target="https://eresumetemplate.com/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eresumetemplate.com/modern-resume-template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yperlink" Target="https://eresumetemplate.com/" TargetMode="Externa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7F3220250FB45A894B37363E4D8A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25B87-E359-4EB2-AEAE-0674479A2E02}"/>
      </w:docPartPr>
      <w:docPartBody>
        <w:p w:rsidR="00D45256" w:rsidRDefault="00A25B1F" w:rsidP="002B3D03">
          <w:pPr>
            <w:pStyle w:val="47F3220250FB45A894B37363E4D8A418"/>
          </w:pPr>
          <w:r>
            <w:t>EXPERIENCE</w:t>
          </w:r>
        </w:p>
      </w:docPartBody>
    </w:docPart>
    <w:docPart>
      <w:docPartPr>
        <w:name w:val="A05178D60AAF47059BAB1E51D979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D0C3-18A7-46D3-BEA8-BA0B5DC41B48}"/>
      </w:docPartPr>
      <w:docPartBody>
        <w:p w:rsidR="00D45256" w:rsidRDefault="00A25B1F" w:rsidP="002B3D03">
          <w:pPr>
            <w:pStyle w:val="A05178D60AAF47059BAB1E51D979B0C6"/>
          </w:pPr>
          <w:r w:rsidRPr="007D04C3">
            <w:t>Jan 20</w:t>
          </w:r>
          <w:r>
            <w:t>XX</w:t>
          </w:r>
          <w:r w:rsidRPr="007D04C3">
            <w:t xml:space="preserve"> - Current</w:t>
          </w:r>
        </w:p>
      </w:docPartBody>
    </w:docPart>
    <w:docPart>
      <w:docPartPr>
        <w:name w:val="73A395B685C64D319F14CDAFEF4BD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2C598-A936-4D66-9F97-FF39838392B7}"/>
      </w:docPartPr>
      <w:docPartBody>
        <w:p w:rsidR="00D45256" w:rsidRDefault="00A25B1F" w:rsidP="002B3D03">
          <w:pPr>
            <w:pStyle w:val="73A395B685C64D319F14CDAFEF4BD073"/>
          </w:pPr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p>
      </w:docPartBody>
    </w:docPart>
    <w:docPart>
      <w:docPartPr>
        <w:name w:val="4FB4297C2A9F447486FA5DFFD17194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0B86F-4844-43AF-8D07-ECFBCF904A59}"/>
      </w:docPartPr>
      <w:docPartBody>
        <w:p w:rsidR="00D45256" w:rsidRDefault="00A25B1F" w:rsidP="00A25B1F">
          <w:pPr>
            <w:pStyle w:val="4FB4297C2A9F447486FA5DFFD17194525"/>
          </w:pPr>
          <w:r w:rsidRPr="00185237">
            <w:rPr>
              <w:szCs w:val="18"/>
            </w:rPr>
            <w:t>Mar 20</w:t>
          </w:r>
          <w:r>
            <w:rPr>
              <w:szCs w:val="18"/>
            </w:rPr>
            <w:t>XX</w:t>
          </w:r>
          <w:r w:rsidRPr="00185237">
            <w:rPr>
              <w:szCs w:val="18"/>
            </w:rPr>
            <w:t xml:space="preserve"> - De</w:t>
          </w:r>
          <w:r>
            <w:rPr>
              <w:szCs w:val="18"/>
            </w:rPr>
            <w:t>c</w:t>
          </w:r>
          <w:r w:rsidRPr="00185237">
            <w:rPr>
              <w:szCs w:val="18"/>
            </w:rPr>
            <w:t xml:space="preserve"> 20</w:t>
          </w:r>
          <w:r>
            <w:rPr>
              <w:szCs w:val="18"/>
            </w:rPr>
            <w:t>XX</w:t>
          </w:r>
        </w:p>
      </w:docPartBody>
    </w:docPart>
    <w:docPart>
      <w:docPartPr>
        <w:name w:val="589129624402483D9B2732B07CAA0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460A7-AE99-44C5-B03B-8A25B5A3FEE6}"/>
      </w:docPartPr>
      <w:docPartBody>
        <w:p w:rsidR="00D45256" w:rsidRDefault="00A25B1F" w:rsidP="00A25B1F">
          <w:pPr>
            <w:pStyle w:val="589129624402483D9B2732B07CAA0C155"/>
          </w:pPr>
          <w:r w:rsidRPr="00185237">
            <w:rPr>
              <w:szCs w:val="18"/>
            </w:rPr>
            <w:t>Aug 20</w:t>
          </w:r>
          <w:r>
            <w:rPr>
              <w:szCs w:val="18"/>
            </w:rPr>
            <w:t>XX</w:t>
          </w:r>
          <w:r w:rsidRPr="00185237">
            <w:rPr>
              <w:szCs w:val="18"/>
            </w:rPr>
            <w:t xml:space="preserve"> - Mar 20</w:t>
          </w:r>
          <w:r>
            <w:rPr>
              <w:szCs w:val="18"/>
            </w:rPr>
            <w:t>XX</w:t>
          </w:r>
        </w:p>
      </w:docPartBody>
    </w:docPart>
    <w:docPart>
      <w:docPartPr>
        <w:name w:val="1154E09B624F415ABF10A505E4A892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48283-D494-46A6-ACAF-909EF05C31E0}"/>
      </w:docPartPr>
      <w:docPartBody>
        <w:p w:rsidR="00D45256" w:rsidRDefault="00A25B1F" w:rsidP="002B3D03">
          <w:pPr>
            <w:pStyle w:val="1154E09B624F415ABF10A505E4A89226"/>
          </w:pPr>
          <w:r w:rsidRPr="0070176A">
            <w:t>Summarize your key responsibilities and accomplishments. Here again, take any opportunity to use words you find in the job description. Be brief.</w:t>
          </w:r>
        </w:p>
      </w:docPartBody>
    </w:docPart>
    <w:docPart>
      <w:docPartPr>
        <w:name w:val="30DA96BB31DF4C299610F43C96939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2D080-BFE4-4951-A75C-1931537A8A03}"/>
      </w:docPartPr>
      <w:docPartBody>
        <w:p w:rsidR="00D45256" w:rsidRDefault="00A25B1F" w:rsidP="002B3D03">
          <w:pPr>
            <w:pStyle w:val="30DA96BB31DF4C299610F43C969398FB"/>
          </w:pPr>
          <w:r w:rsidRPr="0070176A">
            <w:t>Summarize your key responsibilities and accomplishments. Where appropriate, use the language and words you find in the specific job description. Be concise, targeting 3-5</w:t>
          </w:r>
          <w:r>
            <w:t xml:space="preserve"> </w:t>
          </w:r>
          <w:r w:rsidRPr="0070176A">
            <w:t>key areas.</w:t>
          </w:r>
        </w:p>
      </w:docPartBody>
    </w:docPart>
    <w:docPart>
      <w:docPartPr>
        <w:name w:val="9FB9BF7E21E343B5AEAB33FD43C0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B25A3-193F-44E0-92AF-D2114504AFC9}"/>
      </w:docPartPr>
      <w:docPartBody>
        <w:p w:rsidR="00D45256" w:rsidRDefault="00A25B1F" w:rsidP="002B3D03">
          <w:pPr>
            <w:pStyle w:val="9FB9BF7E21E343B5AEAB33FD43C0346D"/>
          </w:pPr>
          <w:r>
            <w:t>Skills</w:t>
          </w:r>
        </w:p>
      </w:docPartBody>
    </w:docPart>
    <w:docPart>
      <w:docPartPr>
        <w:name w:val="B09C8188A6E240B0B123207FB01E2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5B54C8-AB2A-4170-B22A-FEE44FF4CC28}"/>
      </w:docPartPr>
      <w:docPartBody>
        <w:p w:rsidR="00D45256" w:rsidRDefault="00A25B1F" w:rsidP="002B3D03">
          <w:pPr>
            <w:pStyle w:val="B09C8188A6E240B0B123207FB01E2576"/>
          </w:pPr>
          <w:r w:rsidRPr="006E389E">
            <w:t>Organization</w:t>
          </w:r>
        </w:p>
      </w:docPartBody>
    </w:docPart>
    <w:docPart>
      <w:docPartPr>
        <w:name w:val="B9BFD2E043684B3FA945AD1BE258A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C6B84F-407C-4264-A8C5-8940D87D0630}"/>
      </w:docPartPr>
      <w:docPartBody>
        <w:p w:rsidR="00D45256" w:rsidRDefault="00A25B1F" w:rsidP="002B3D03">
          <w:pPr>
            <w:pStyle w:val="B9BFD2E043684B3FA945AD1BE258A717"/>
          </w:pPr>
          <w:r w:rsidRPr="006E389E">
            <w:t>Problem solving</w:t>
          </w:r>
        </w:p>
      </w:docPartBody>
    </w:docPart>
    <w:docPart>
      <w:docPartPr>
        <w:name w:val="35220B7850B345FB93092F7D77F9AA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9B657-02C2-4F61-AC43-BB9C7576E7E1}"/>
      </w:docPartPr>
      <w:docPartBody>
        <w:p w:rsidR="00D45256" w:rsidRDefault="00A25B1F">
          <w:r w:rsidRPr="00212436">
            <w:t>E</w:t>
          </w:r>
          <w:r w:rsidRPr="00C16B77">
            <w:t>DUCATION</w:t>
          </w:r>
        </w:p>
      </w:docPartBody>
    </w:docPart>
    <w:docPart>
      <w:docPartPr>
        <w:name w:val="08F23CB34E5946D297BC6AA1F6FEBC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41D9-5057-496C-9443-2C01F633549A}"/>
      </w:docPartPr>
      <w:docPartBody>
        <w:p w:rsidR="00D45256" w:rsidRDefault="00A25B1F">
          <w:r w:rsidRPr="0087760D">
            <w:t>Sep 20XX - May 20XX</w:t>
          </w:r>
        </w:p>
      </w:docPartBody>
    </w:docPart>
    <w:docPart>
      <w:docPartPr>
        <w:name w:val="76DE279D3C684B7A8C0E211350C88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4E26-24B6-417D-B8B8-92FE927CC3C1}"/>
      </w:docPartPr>
      <w:docPartBody>
        <w:p w:rsidR="00D45256" w:rsidRDefault="00A25B1F" w:rsidP="00D45256">
          <w:pPr>
            <w:pStyle w:val="76DE279D3C684B7A8C0E211350C888CD1"/>
          </w:pPr>
          <w:r>
            <w:t>Bellows College</w:t>
          </w:r>
        </w:p>
      </w:docPartBody>
    </w:docPart>
    <w:docPart>
      <w:docPartPr>
        <w:name w:val="38966C4C9145456A98E127DB75FE7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622A5-95AB-4670-9E6C-7C68735C34B9}"/>
      </w:docPartPr>
      <w:docPartBody>
        <w:p w:rsidR="00D45256" w:rsidRDefault="00A25B1F">
          <w:r w:rsidRPr="00496677">
            <w:t>INTERESTS</w:t>
          </w:r>
        </w:p>
      </w:docPartBody>
    </w:docPart>
    <w:docPart>
      <w:docPartPr>
        <w:name w:val="38586C3051264152AD21114A42BFD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41D7F-DC77-4B0A-935A-0BF53F044CFB}"/>
      </w:docPartPr>
      <w:docPartBody>
        <w:p w:rsidR="00D45256" w:rsidRDefault="00A25B1F">
          <w:r w:rsidRPr="00496677">
            <w:t>This section is optional but can showcase the unique, intriguing, even fun side of who you are.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xend SemiBold">
    <w:altName w:val="Calibri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A2"/>
    <w:family w:val="auto"/>
    <w:pitch w:val="variable"/>
    <w:sig w:usb0="00008007" w:usb1="00000000" w:usb2="00000000" w:usb3="00000000" w:csb0="00000093" w:csb1="00000000"/>
  </w:font>
  <w:font w:name="Lexend">
    <w:altName w:val="Calibri"/>
    <w:charset w:val="4D"/>
    <w:family w:val="auto"/>
    <w:pitch w:val="variable"/>
    <w:sig w:usb0="A00000FF" w:usb1="4000205B" w:usb2="00000000" w:usb3="00000000" w:csb0="00000193" w:csb1="00000000"/>
  </w:font>
  <w:font w:name="Inter Medium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">
    <w:panose1 w:val="02000503000000020004"/>
    <w:charset w:val="A2"/>
    <w:family w:val="auto"/>
    <w:pitch w:val="variable"/>
    <w:sig w:usb0="E00002FF" w:usb1="1200A1FF" w:usb2="00000000" w:usb3="00000000" w:csb0="0000019F" w:csb1="00000000"/>
  </w:font>
  <w:font w:name="Inter 18pt 18pt">
    <w:altName w:val="Calibri"/>
    <w:charset w:val="00"/>
    <w:family w:val="auto"/>
    <w:pitch w:val="variable"/>
    <w:sig w:usb0="E00002FF" w:usb1="1200A1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2F2"/>
    <w:rsid w:val="002641E2"/>
    <w:rsid w:val="002B3D03"/>
    <w:rsid w:val="004862EE"/>
    <w:rsid w:val="008D44B9"/>
    <w:rsid w:val="009072F2"/>
    <w:rsid w:val="00A25B1F"/>
    <w:rsid w:val="00AB58E7"/>
    <w:rsid w:val="00BE44B9"/>
    <w:rsid w:val="00D4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rsid w:val="002B3D03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styleId="Balk3">
    <w:name w:val="heading 3"/>
    <w:aliases w:val="Heading 3 Section Category"/>
    <w:basedOn w:val="Normal"/>
    <w:next w:val="Normal"/>
    <w:link w:val="Balk3Char"/>
    <w:uiPriority w:val="9"/>
    <w:qFormat/>
    <w:rsid w:val="002B3D03"/>
    <w:pPr>
      <w:widowControl w:val="0"/>
      <w:autoSpaceDE w:val="0"/>
      <w:autoSpaceDN w:val="0"/>
      <w:spacing w:before="20" w:after="0" w:line="312" w:lineRule="auto"/>
      <w:outlineLvl w:val="2"/>
    </w:pPr>
    <w:rPr>
      <w:rFonts w:eastAsia="Arial" w:cs="Arial"/>
      <w:i/>
      <w:sz w:val="18"/>
      <w:szCs w:val="16"/>
      <w:lang w:val="en-US" w:eastAsia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A25B1F"/>
    <w:rPr>
      <w:color w:val="808080"/>
    </w:rPr>
  </w:style>
  <w:style w:type="paragraph" w:customStyle="1" w:styleId="1DEDFAE7A321452F8D7FE9DA4322319D">
    <w:name w:val="1DEDFAE7A321452F8D7FE9DA4322319D"/>
    <w:rsid w:val="009072F2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">
    <w:name w:val="00C2188306D545908B2854F62A13F0D0"/>
    <w:rsid w:val="009072F2"/>
  </w:style>
  <w:style w:type="paragraph" w:customStyle="1" w:styleId="1C711B941E3E4A62AD55E2E40DAE9118">
    <w:name w:val="1C711B941E3E4A62AD55E2E40DAE9118"/>
    <w:rsid w:val="009072F2"/>
  </w:style>
  <w:style w:type="paragraph" w:customStyle="1" w:styleId="6B74E26C096A40E99820A4F783EB7323">
    <w:name w:val="6B74E26C096A40E99820A4F783EB7323"/>
    <w:rsid w:val="009072F2"/>
  </w:style>
  <w:style w:type="paragraph" w:customStyle="1" w:styleId="1DEDFAE7A321452F8D7FE9DA4322319D1">
    <w:name w:val="1DEDFAE7A321452F8D7FE9DA4322319D1"/>
    <w:rsid w:val="009072F2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788AD0715F854154A36B2DF28DAB1C2E">
    <w:name w:val="788AD0715F854154A36B2DF28DAB1C2E"/>
    <w:rsid w:val="009072F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644A773166D41FC894A1A35315625DE">
    <w:name w:val="E644A773166D41FC894A1A35315625DE"/>
    <w:rsid w:val="009072F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ABD8FE5C884E4E2AAA7CE9A9DCE2E8CE">
    <w:name w:val="ABD8FE5C884E4E2AAA7CE9A9DCE2E8CE"/>
    <w:rsid w:val="009072F2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2">
    <w:name w:val="1DEDFAE7A321452F8D7FE9DA4322319D2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788AD0715F854154A36B2DF28DAB1C2E1">
    <w:name w:val="788AD0715F854154A36B2DF28DAB1C2E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644A773166D41FC894A1A35315625DE1">
    <w:name w:val="E644A773166D41FC894A1A35315625DE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ABD8FE5C884E4E2AAA7CE9A9DCE2E8CE1">
    <w:name w:val="ABD8FE5C884E4E2AAA7CE9A9DCE2E8CE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3">
    <w:name w:val="1DEDFAE7A321452F8D7FE9DA4322319D3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A6431FE5CC744CFDBBA02F135D40D243">
    <w:name w:val="A6431FE5CC744CFDBBA02F135D40D24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00C2188306D545908B2854F62A13F0D01">
    <w:name w:val="00C2188306D545908B2854F62A13F0D01"/>
    <w:rsid w:val="002B3D03"/>
    <w:pPr>
      <w:widowControl w:val="0"/>
      <w:autoSpaceDE w:val="0"/>
      <w:autoSpaceDN w:val="0"/>
      <w:spacing w:before="170" w:after="0" w:line="312" w:lineRule="auto"/>
      <w:ind w:left="14"/>
    </w:pPr>
    <w:rPr>
      <w:rFonts w:eastAsia="Arial" w:cs="Arial"/>
      <w:sz w:val="18"/>
      <w:szCs w:val="24"/>
      <w:lang w:val="en-US" w:eastAsia="en-US" w:bidi="en-US"/>
    </w:rPr>
  </w:style>
  <w:style w:type="paragraph" w:customStyle="1" w:styleId="1C711B941E3E4A62AD55E2E40DAE91181">
    <w:name w:val="1C711B941E3E4A62AD55E2E40DAE9118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788AD0715F854154A36B2DF28DAB1C2E2">
    <w:name w:val="788AD0715F854154A36B2DF28DAB1C2E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644A773166D41FC894A1A35315625DE2">
    <w:name w:val="E644A773166D41FC894A1A35315625DE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ABD8FE5C884E4E2AAA7CE9A9DCE2E8CE2">
    <w:name w:val="ABD8FE5C884E4E2AAA7CE9A9DCE2E8CE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7F3220250FB45A894B37363E4D8A418">
    <w:name w:val="47F3220250FB45A894B37363E4D8A418"/>
    <w:rsid w:val="002B3D03"/>
  </w:style>
  <w:style w:type="paragraph" w:customStyle="1" w:styleId="CE367B0250C94DEB965B6C7204217408">
    <w:name w:val="CE367B0250C94DEB965B6C7204217408"/>
    <w:rsid w:val="002B3D03"/>
  </w:style>
  <w:style w:type="character" w:customStyle="1" w:styleId="Balk2Char">
    <w:name w:val="Başlık 2 Char"/>
    <w:basedOn w:val="VarsaylanParagrafYazTipi"/>
    <w:link w:val="Balk2"/>
    <w:uiPriority w:val="9"/>
    <w:rsid w:val="002B3D03"/>
    <w:rPr>
      <w:rFonts w:eastAsia="Arial" w:cs="Arial"/>
      <w:b/>
      <w:sz w:val="18"/>
      <w:szCs w:val="16"/>
      <w:lang w:val="en-US" w:eastAsia="en-US" w:bidi="en-US"/>
    </w:rPr>
  </w:style>
  <w:style w:type="paragraph" w:customStyle="1" w:styleId="F721B205F1E243CF840768796CBD4ADA">
    <w:name w:val="F721B205F1E243CF840768796CBD4ADA"/>
    <w:rsid w:val="002B3D03"/>
  </w:style>
  <w:style w:type="character" w:customStyle="1" w:styleId="Balk3Char">
    <w:name w:val="Başlık 3 Char"/>
    <w:aliases w:val="Heading 3 Section Category Char"/>
    <w:basedOn w:val="VarsaylanParagrafYazTipi"/>
    <w:link w:val="Balk3"/>
    <w:uiPriority w:val="9"/>
    <w:rsid w:val="002B3D03"/>
    <w:rPr>
      <w:rFonts w:eastAsia="Arial" w:cs="Arial"/>
      <w:i/>
      <w:sz w:val="18"/>
      <w:szCs w:val="16"/>
      <w:lang w:val="en-US" w:eastAsia="en-US" w:bidi="en-US"/>
    </w:rPr>
  </w:style>
  <w:style w:type="paragraph" w:customStyle="1" w:styleId="37B59A110AA14ACFA0C31DE74B2980D9">
    <w:name w:val="37B59A110AA14ACFA0C31DE74B2980D9"/>
    <w:rsid w:val="002B3D03"/>
  </w:style>
  <w:style w:type="paragraph" w:customStyle="1" w:styleId="E64C54B474024598A22E39E414009865">
    <w:name w:val="E64C54B474024598A22E39E414009865"/>
    <w:rsid w:val="002B3D03"/>
  </w:style>
  <w:style w:type="paragraph" w:customStyle="1" w:styleId="6165CC3860B54C77BE58B12A06CF07F3">
    <w:name w:val="6165CC3860B54C77BE58B12A06CF07F3"/>
    <w:rsid w:val="002B3D03"/>
  </w:style>
  <w:style w:type="paragraph" w:customStyle="1" w:styleId="DEA768C34D0D4FAFABF8C42122FF3E3F">
    <w:name w:val="DEA768C34D0D4FAFABF8C42122FF3E3F"/>
    <w:rsid w:val="002B3D03"/>
  </w:style>
  <w:style w:type="paragraph" w:customStyle="1" w:styleId="343BEF06667940E38902C273E9FB8CF0">
    <w:name w:val="343BEF06667940E38902C273E9FB8CF0"/>
    <w:rsid w:val="002B3D03"/>
  </w:style>
  <w:style w:type="paragraph" w:customStyle="1" w:styleId="1FA791527EAA4178AAFB76AFE1BA9612">
    <w:name w:val="1FA791527EAA4178AAFB76AFE1BA9612"/>
    <w:rsid w:val="002B3D03"/>
  </w:style>
  <w:style w:type="paragraph" w:customStyle="1" w:styleId="7F4225340FBA469AB1538F0C1CC64566">
    <w:name w:val="7F4225340FBA469AB1538F0C1CC64566"/>
    <w:rsid w:val="002B3D03"/>
  </w:style>
  <w:style w:type="paragraph" w:customStyle="1" w:styleId="82189674E4D1408691F859EB6D2A9A5B">
    <w:name w:val="82189674E4D1408691F859EB6D2A9A5B"/>
    <w:rsid w:val="002B3D03"/>
  </w:style>
  <w:style w:type="paragraph" w:customStyle="1" w:styleId="1C75E2E139B440BCB8EF4B87F02984C3">
    <w:name w:val="1C75E2E139B440BCB8EF4B87F02984C3"/>
    <w:rsid w:val="002B3D03"/>
  </w:style>
  <w:style w:type="paragraph" w:customStyle="1" w:styleId="541A103188854BE387D635482D1EB67D">
    <w:name w:val="541A103188854BE387D635482D1EB67D"/>
    <w:rsid w:val="002B3D03"/>
  </w:style>
  <w:style w:type="paragraph" w:customStyle="1" w:styleId="A05178D60AAF47059BAB1E51D979B0C6">
    <w:name w:val="A05178D60AAF47059BAB1E51D979B0C6"/>
    <w:rsid w:val="002B3D03"/>
  </w:style>
  <w:style w:type="paragraph" w:customStyle="1" w:styleId="0697E98D02024C4AA05D04D3B677AE46">
    <w:name w:val="0697E98D02024C4AA05D04D3B677AE46"/>
    <w:rsid w:val="002B3D03"/>
  </w:style>
  <w:style w:type="paragraph" w:customStyle="1" w:styleId="E0E1602052464BC9ADE56ACAC11D3955">
    <w:name w:val="E0E1602052464BC9ADE56ACAC11D3955"/>
    <w:rsid w:val="002B3D03"/>
  </w:style>
  <w:style w:type="paragraph" w:customStyle="1" w:styleId="73A395B685C64D319F14CDAFEF4BD073">
    <w:name w:val="73A395B685C64D319F14CDAFEF4BD073"/>
    <w:rsid w:val="002B3D03"/>
  </w:style>
  <w:style w:type="paragraph" w:customStyle="1" w:styleId="1DEDFAE7A321452F8D7FE9DA4322319D4">
    <w:name w:val="1DEDFAE7A321452F8D7FE9DA4322319D4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2">
    <w:name w:val="00C2188306D545908B2854F62A13F0D0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2">
    <w:name w:val="1C711B941E3E4A62AD55E2E40DAE9118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1">
    <w:name w:val="DEA768C34D0D4FAFABF8C42122FF3E3F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1">
    <w:name w:val="343BEF06667940E38902C273E9FB8CF0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1">
    <w:name w:val="82189674E4D1408691F859EB6D2A9A5B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1">
    <w:name w:val="1C75E2E139B440BCB8EF4B87F02984C3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5">
    <w:name w:val="1DEDFAE7A321452F8D7FE9DA4322319D5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3">
    <w:name w:val="00C2188306D545908B2854F62A13F0D0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3">
    <w:name w:val="1C711B941E3E4A62AD55E2E40DAE9118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2">
    <w:name w:val="DEA768C34D0D4FAFABF8C42122FF3E3F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2">
    <w:name w:val="343BEF06667940E38902C273E9FB8CF0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2">
    <w:name w:val="82189674E4D1408691F859EB6D2A9A5B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2">
    <w:name w:val="1C75E2E139B440BCB8EF4B87F02984C3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6">
    <w:name w:val="1DEDFAE7A321452F8D7FE9DA4322319D6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4">
    <w:name w:val="00C2188306D545908B2854F62A13F0D0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4">
    <w:name w:val="1C711B941E3E4A62AD55E2E40DAE9118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3">
    <w:name w:val="DEA768C34D0D4FAFABF8C42122FF3E3F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3">
    <w:name w:val="343BEF06667940E38902C273E9FB8CF0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3">
    <w:name w:val="82189674E4D1408691F859EB6D2A9A5B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3">
    <w:name w:val="1C75E2E139B440BCB8EF4B87F02984C33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7">
    <w:name w:val="1DEDFAE7A321452F8D7FE9DA4322319D7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0C2188306D545908B2854F62A13F0D05">
    <w:name w:val="00C2188306D545908B2854F62A13F0D05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11B941E3E4A62AD55E2E40DAE91185">
    <w:name w:val="1C711B941E3E4A62AD55E2E40DAE91185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EA768C34D0D4FAFABF8C42122FF3E3F4">
    <w:name w:val="DEA768C34D0D4FAFABF8C42122FF3E3F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43BEF06667940E38902C273E9FB8CF04">
    <w:name w:val="343BEF06667940E38902C273E9FB8CF0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82189674E4D1408691F859EB6D2A9A5B4">
    <w:name w:val="82189674E4D1408691F859EB6D2A9A5B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C75E2E139B440BCB8EF4B87F02984C34">
    <w:name w:val="1C75E2E139B440BCB8EF4B87F02984C34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D78EDBA1EC6244FF809E7DA14C545112">
    <w:name w:val="D78EDBA1EC6244FF809E7DA14C545112"/>
    <w:rsid w:val="002B3D03"/>
  </w:style>
  <w:style w:type="paragraph" w:customStyle="1" w:styleId="251504B4BC594DE68C989A7DB8119122">
    <w:name w:val="251504B4BC594DE68C989A7DB8119122"/>
    <w:rsid w:val="002B3D03"/>
  </w:style>
  <w:style w:type="paragraph" w:customStyle="1" w:styleId="1DEDFAE7A321452F8D7FE9DA4322319D8">
    <w:name w:val="1DEDFAE7A321452F8D7FE9DA4322319D8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D78EDBA1EC6244FF809E7DA14C5451121">
    <w:name w:val="D78EDBA1EC6244FF809E7DA14C54511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251504B4BC594DE68C989A7DB81191221">
    <w:name w:val="251504B4BC594DE68C989A7DB811912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0697E98D02024C4AA05D04D3B677AE461">
    <w:name w:val="0697E98D02024C4AA05D04D3B677AE46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0E1602052464BC9ADE56ACAC11D39551">
    <w:name w:val="E0E1602052464BC9ADE56ACAC11D3955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FB4297C2A9F447486FA5DFFD1719452">
    <w:name w:val="4FB4297C2A9F447486FA5DFFD1719452"/>
    <w:rsid w:val="002B3D03"/>
  </w:style>
  <w:style w:type="paragraph" w:customStyle="1" w:styleId="CFF84D8275604D51BA491035632AF188">
    <w:name w:val="CFF84D8275604D51BA491035632AF188"/>
    <w:rsid w:val="002B3D03"/>
  </w:style>
  <w:style w:type="paragraph" w:customStyle="1" w:styleId="589129624402483D9B2732B07CAA0C15">
    <w:name w:val="589129624402483D9B2732B07CAA0C15"/>
    <w:rsid w:val="002B3D03"/>
  </w:style>
  <w:style w:type="paragraph" w:customStyle="1" w:styleId="F4F32F56AC404F1181502E6277CC46E5">
    <w:name w:val="F4F32F56AC404F1181502E6277CC46E5"/>
    <w:rsid w:val="002B3D03"/>
  </w:style>
  <w:style w:type="paragraph" w:customStyle="1" w:styleId="44ADC0FBFF0E494795A90A1688898EBF">
    <w:name w:val="44ADC0FBFF0E494795A90A1688898EBF"/>
    <w:rsid w:val="002B3D03"/>
  </w:style>
  <w:style w:type="paragraph" w:customStyle="1" w:styleId="1A6BC9F87E4242E5A99FAAEA78279AA2">
    <w:name w:val="1A6BC9F87E4242E5A99FAAEA78279AA2"/>
    <w:rsid w:val="002B3D03"/>
  </w:style>
  <w:style w:type="paragraph" w:customStyle="1" w:styleId="1154E09B624F415ABF10A505E4A89226">
    <w:name w:val="1154E09B624F415ABF10A505E4A89226"/>
    <w:rsid w:val="002B3D03"/>
  </w:style>
  <w:style w:type="paragraph" w:customStyle="1" w:styleId="3A7269A28217403EA1C6F00C3ABF7F33">
    <w:name w:val="3A7269A28217403EA1C6F00C3ABF7F33"/>
    <w:rsid w:val="002B3D03"/>
  </w:style>
  <w:style w:type="paragraph" w:customStyle="1" w:styleId="FF22E153D7EB41C594FA498AB026CBFF">
    <w:name w:val="FF22E153D7EB41C594FA498AB026CBFF"/>
    <w:rsid w:val="002B3D03"/>
  </w:style>
  <w:style w:type="paragraph" w:customStyle="1" w:styleId="E69AE363B95644B3A335ECBA4451D2CF">
    <w:name w:val="E69AE363B95644B3A335ECBA4451D2CF"/>
    <w:rsid w:val="002B3D03"/>
  </w:style>
  <w:style w:type="paragraph" w:customStyle="1" w:styleId="30DA96BB31DF4C299610F43C969398FB">
    <w:name w:val="30DA96BB31DF4C299610F43C969398FB"/>
    <w:rsid w:val="002B3D03"/>
  </w:style>
  <w:style w:type="paragraph" w:customStyle="1" w:styleId="4E4317539188483B91D8BF00950C4749">
    <w:name w:val="4E4317539188483B91D8BF00950C4749"/>
    <w:rsid w:val="002B3D03"/>
  </w:style>
  <w:style w:type="paragraph" w:customStyle="1" w:styleId="22DAD4B5FD4748B3B5E62A52CB3FBBA2">
    <w:name w:val="22DAD4B5FD4748B3B5E62A52CB3FBBA2"/>
    <w:rsid w:val="002B3D03"/>
  </w:style>
  <w:style w:type="paragraph" w:customStyle="1" w:styleId="F40A04E18D9346479011970F26E291E6">
    <w:name w:val="F40A04E18D9346479011970F26E291E6"/>
    <w:rsid w:val="002B3D03"/>
  </w:style>
  <w:style w:type="paragraph" w:customStyle="1" w:styleId="C6A55136B65441BCB03C59286FDB2E3C">
    <w:name w:val="C6A55136B65441BCB03C59286FDB2E3C"/>
    <w:rsid w:val="002B3D03"/>
  </w:style>
  <w:style w:type="paragraph" w:customStyle="1" w:styleId="9FB9BF7E21E343B5AEAB33FD43C0346D">
    <w:name w:val="9FB9BF7E21E343B5AEAB33FD43C0346D"/>
    <w:rsid w:val="002B3D03"/>
  </w:style>
  <w:style w:type="paragraph" w:customStyle="1" w:styleId="E94F407F88634423913D43CA3FFA8948">
    <w:name w:val="E94F407F88634423913D43CA3FFA8948"/>
    <w:rsid w:val="002B3D03"/>
  </w:style>
  <w:style w:type="paragraph" w:customStyle="1" w:styleId="BEE9A97F54894BC6A41276D64FCE9731">
    <w:name w:val="BEE9A97F54894BC6A41276D64FCE9731"/>
    <w:rsid w:val="002B3D03"/>
  </w:style>
  <w:style w:type="paragraph" w:customStyle="1" w:styleId="B09C8188A6E240B0B123207FB01E2576">
    <w:name w:val="B09C8188A6E240B0B123207FB01E2576"/>
    <w:rsid w:val="002B3D03"/>
  </w:style>
  <w:style w:type="paragraph" w:customStyle="1" w:styleId="B9BFD2E043684B3FA945AD1BE258A717">
    <w:name w:val="B9BFD2E043684B3FA945AD1BE258A717"/>
    <w:rsid w:val="002B3D03"/>
  </w:style>
  <w:style w:type="paragraph" w:customStyle="1" w:styleId="1DEDFAE7A321452F8D7FE9DA4322319D9">
    <w:name w:val="1DEDFAE7A321452F8D7FE9DA4322319D9"/>
    <w:rsid w:val="002B3D03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0697E98D02024C4AA05D04D3B677AE462">
    <w:name w:val="0697E98D02024C4AA05D04D3B677AE46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E0E1602052464BC9ADE56ACAC11D39552">
    <w:name w:val="E0E1602052464BC9ADE56ACAC11D39552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FB4297C2A9F447486FA5DFFD17194521">
    <w:name w:val="4FB4297C2A9F447486FA5DFFD171945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44ADC0FBFF0E494795A90A1688898EBF1">
    <w:name w:val="44ADC0FBFF0E494795A90A1688898EBF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1">
    <w:name w:val="1A6BC9F87E4242E5A99FAAEA78279AA2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589129624402483D9B2732B07CAA0C151">
    <w:name w:val="589129624402483D9B2732B07CAA0C15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3A7269A28217403EA1C6F00C3ABF7F331">
    <w:name w:val="3A7269A28217403EA1C6F00C3ABF7F33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1">
    <w:name w:val="FF22E153D7EB41C594FA498AB026CBFF1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538226E16D754F81A9D6F905BF939787">
    <w:name w:val="538226E16D754F81A9D6F905BF939787"/>
    <w:rsid w:val="002B3D03"/>
    <w:pPr>
      <w:widowControl w:val="0"/>
      <w:autoSpaceDE w:val="0"/>
      <w:autoSpaceDN w:val="0"/>
      <w:spacing w:after="120" w:line="240" w:lineRule="auto"/>
      <w:outlineLvl w:val="0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76DE279D3C684B7A8C0E211350C888CD">
    <w:name w:val="76DE279D3C684B7A8C0E211350C888CD"/>
    <w:rsid w:val="002B3D03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10">
    <w:name w:val="1DEDFAE7A321452F8D7FE9DA4322319D10"/>
    <w:rsid w:val="00D45256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character" w:customStyle="1" w:styleId="Italics">
    <w:name w:val="Italics"/>
    <w:uiPriority w:val="1"/>
    <w:qFormat/>
    <w:rsid w:val="00A25B1F"/>
    <w:rPr>
      <w:b/>
      <w:i/>
    </w:rPr>
  </w:style>
  <w:style w:type="paragraph" w:customStyle="1" w:styleId="E0E1602052464BC9ADE56ACAC11D39553">
    <w:name w:val="E0E1602052464BC9ADE56ACAC11D39553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2">
    <w:name w:val="4FB4297C2A9F447486FA5DFFD17194522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2">
    <w:name w:val="1A6BC9F87E4242E5A99FAAEA78279AA22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2">
    <w:name w:val="589129624402483D9B2732B07CAA0C152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2">
    <w:name w:val="FF22E153D7EB41C594FA498AB026CBFF2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38226E16D754F81A9D6F905BF9397871">
    <w:name w:val="538226E16D754F81A9D6F905BF9397871"/>
    <w:rsid w:val="00D45256"/>
    <w:pPr>
      <w:widowControl w:val="0"/>
      <w:autoSpaceDE w:val="0"/>
      <w:autoSpaceDN w:val="0"/>
      <w:spacing w:after="120" w:line="240" w:lineRule="auto"/>
      <w:outlineLvl w:val="0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76DE279D3C684B7A8C0E211350C888CD1">
    <w:name w:val="76DE279D3C684B7A8C0E211350C888CD1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DEDFAE7A321452F8D7FE9DA4322319D11">
    <w:name w:val="1DEDFAE7A321452F8D7FE9DA4322319D11"/>
    <w:rsid w:val="00D45256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E0E1602052464BC9ADE56ACAC11D39554">
    <w:name w:val="E0E1602052464BC9ADE56ACAC11D39554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3">
    <w:name w:val="4FB4297C2A9F447486FA5DFFD17194523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3">
    <w:name w:val="1A6BC9F87E4242E5A99FAAEA78279AA23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3">
    <w:name w:val="589129624402483D9B2732B07CAA0C153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3">
    <w:name w:val="FF22E153D7EB41C594FA498AB026CBFF3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1DEDFAE7A321452F8D7FE9DA4322319D12">
    <w:name w:val="1DEDFAE7A321452F8D7FE9DA4322319D12"/>
    <w:rsid w:val="00D45256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E0E1602052464BC9ADE56ACAC11D39555">
    <w:name w:val="E0E1602052464BC9ADE56ACAC11D39555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4">
    <w:name w:val="4FB4297C2A9F447486FA5DFFD17194524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4">
    <w:name w:val="1A6BC9F87E4242E5A99FAAEA78279AA24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4">
    <w:name w:val="589129624402483D9B2732B07CAA0C154"/>
    <w:rsid w:val="00D45256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4">
    <w:name w:val="FF22E153D7EB41C594FA498AB026CBFF4"/>
    <w:rsid w:val="00D45256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1DEDFAE7A321452F8D7FE9DA4322319D13">
    <w:name w:val="1DEDFAE7A321452F8D7FE9DA4322319D13"/>
    <w:rsid w:val="00A25B1F"/>
    <w:pPr>
      <w:widowControl w:val="0"/>
      <w:autoSpaceDE w:val="0"/>
      <w:autoSpaceDN w:val="0"/>
      <w:spacing w:before="240" w:after="0" w:line="720" w:lineRule="exact"/>
      <w:outlineLvl w:val="0"/>
    </w:pPr>
    <w:rPr>
      <w:rFonts w:asciiTheme="majorHAnsi" w:eastAsia="Arial" w:hAnsiTheme="majorHAnsi" w:cs="Arial"/>
      <w:b/>
      <w:color w:val="000000" w:themeColor="text1"/>
      <w:spacing w:val="80"/>
      <w:sz w:val="80"/>
      <w:szCs w:val="80"/>
      <w:lang w:val="en-US" w:eastAsia="en-US" w:bidi="en-US"/>
    </w:rPr>
  </w:style>
  <w:style w:type="paragraph" w:customStyle="1" w:styleId="E0E1602052464BC9ADE56ACAC11D39556">
    <w:name w:val="E0E1602052464BC9ADE56ACAC11D39556"/>
    <w:rsid w:val="00A25B1F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4FB4297C2A9F447486FA5DFFD17194525">
    <w:name w:val="4FB4297C2A9F447486FA5DFFD17194525"/>
    <w:rsid w:val="00A25B1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1A6BC9F87E4242E5A99FAAEA78279AA25">
    <w:name w:val="1A6BC9F87E4242E5A99FAAEA78279AA25"/>
    <w:rsid w:val="00A25B1F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  <w:style w:type="paragraph" w:customStyle="1" w:styleId="589129624402483D9B2732B07CAA0C155">
    <w:name w:val="589129624402483D9B2732B07CAA0C155"/>
    <w:rsid w:val="00A25B1F"/>
    <w:pPr>
      <w:widowControl w:val="0"/>
      <w:autoSpaceDE w:val="0"/>
      <w:autoSpaceDN w:val="0"/>
      <w:spacing w:after="0" w:line="312" w:lineRule="auto"/>
    </w:pPr>
    <w:rPr>
      <w:rFonts w:eastAsia="Arial" w:cs="Arial"/>
      <w:sz w:val="18"/>
      <w:szCs w:val="16"/>
      <w:lang w:val="en-US" w:eastAsia="en-US" w:bidi="en-US"/>
    </w:rPr>
  </w:style>
  <w:style w:type="paragraph" w:customStyle="1" w:styleId="FF22E153D7EB41C594FA498AB026CBFF5">
    <w:name w:val="FF22E153D7EB41C594FA498AB026CBFF5"/>
    <w:rsid w:val="00A25B1F"/>
    <w:pPr>
      <w:widowControl w:val="0"/>
      <w:autoSpaceDE w:val="0"/>
      <w:autoSpaceDN w:val="0"/>
      <w:spacing w:after="0" w:line="240" w:lineRule="auto"/>
      <w:outlineLvl w:val="1"/>
    </w:pPr>
    <w:rPr>
      <w:rFonts w:eastAsia="Arial" w:cs="Arial"/>
      <w:b/>
      <w:sz w:val="18"/>
      <w:szCs w:val="16"/>
      <w:lang w:val="en-US" w:eastAsia="en-US" w:bidi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wiss Design">
      <a:dk1>
        <a:sysClr val="windowText" lastClr="000000"/>
      </a:dk1>
      <a:lt1>
        <a:sysClr val="window" lastClr="FFFFFF"/>
      </a:lt1>
      <a:dk2>
        <a:srgbClr val="7CA655"/>
      </a:dk2>
      <a:lt2>
        <a:srgbClr val="E4E4E4"/>
      </a:lt2>
      <a:accent1>
        <a:srgbClr val="A9D4DB"/>
      </a:accent1>
      <a:accent2>
        <a:srgbClr val="FBE284"/>
      </a:accent2>
      <a:accent3>
        <a:srgbClr val="4495A2"/>
      </a:accent3>
      <a:accent4>
        <a:srgbClr val="AA5881"/>
      </a:accent4>
      <a:accent5>
        <a:srgbClr val="E06742"/>
      </a:accent5>
      <a:accent6>
        <a:srgbClr val="F9D448"/>
      </a:accent6>
      <a:hlink>
        <a:srgbClr val="4495A2"/>
      </a:hlink>
      <a:folHlink>
        <a:srgbClr val="AA5881"/>
      </a:folHlink>
    </a:clrScheme>
    <a:fontScheme name="Custom 86">
      <a:majorFont>
        <a:latin typeface="Garamond"/>
        <a:ea typeface=""/>
        <a:cs typeface=""/>
      </a:majorFont>
      <a:minorFont>
        <a:latin typeface="Univer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ackground xmlns="71af3243-3dd4-4a8d-8c0d-dd76da1f02a5">false</Background>
    <Status xmlns="71af3243-3dd4-4a8d-8c0d-dd76da1f02a5">Not started</Status>
    <_ip_UnifiedCompliancePolicyUIAction xmlns="http://schemas.microsoft.com/sharepoint/v3" xsi:nil="true"/>
    <Image xmlns="71af3243-3dd4-4a8d-8c0d-dd76da1f02a5">
      <Url>https://eresumetemplate.com/nurse-resume-examples/</Url>
      <Description>Nurse Resume</Description>
    </Image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61D5A-ACDC-47A8-8C32-A26B262D67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65715-5D02-40F7-A2A2-8C4E5D22C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ADDF8-99A8-4912-90BE-99EF86D2F024}">
  <ds:schemaRefs>
    <ds:schemaRef ds:uri="http://schemas.microsoft.com/office/2006/metadata/properties"/>
    <ds:schemaRef ds:uri="http://schemas.microsoft.com/office/infopath/2007/PartnerControls"/>
    <ds:schemaRef ds:uri="71af3243-3dd4-4a8d-8c0d-dd76da1f02a5"/>
    <ds:schemaRef ds:uri="http://schemas.microsoft.com/sharepoint/v3"/>
    <ds:schemaRef ds:uri="230e9df3-be65-4c73-a93b-d1236ebd677e"/>
  </ds:schemaRefs>
</ds:datastoreItem>
</file>

<file path=customXml/itemProps4.xml><?xml version="1.0" encoding="utf-8"?>
<ds:datastoreItem xmlns:ds="http://schemas.openxmlformats.org/officeDocument/2006/customXml" ds:itemID="{87F9C854-2273-4192-AF76-2EA9C6816C5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2872</CharactersWithSpaces>
  <SharedDoc>false</SharedDoc>
  <HyperlinkBase>https://eresumetemplate.com/nurse-resume-examples/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Template academic</dc:title>
  <dc:subject/>
  <dc:creator/>
  <cp:keywords>Nurse Resume; Resume; CV, Academic Resume</cp:keywords>
  <dc:description/>
  <cp:lastModifiedBy/>
  <cp:revision>1</cp:revision>
  <dcterms:created xsi:type="dcterms:W3CDTF">2023-05-01T06:41:00Z</dcterms:created>
  <dcterms:modified xsi:type="dcterms:W3CDTF">2026-02-03T18:08:00Z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